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2931D" w14:textId="77777777" w:rsidR="00AF3E6F" w:rsidRDefault="00247E21" w:rsidP="00AF3E6F">
      <w:pPr>
        <w:ind w:left="20" w:right="20"/>
        <w:jc w:val="right"/>
        <w:rPr>
          <w:rFonts w:ascii="Helvetica" w:hAnsi="Helvetica"/>
          <w:sz w:val="16"/>
        </w:rPr>
      </w:pPr>
      <w:r>
        <w:rPr>
          <w:rFonts w:ascii="Helvetica" w:hAnsi="Helvetica"/>
          <w:b/>
          <w:noProof/>
          <w:spacing w:val="-35"/>
          <w:sz w:val="72"/>
          <w:lang w:val="nl-BE" w:eastAsia="nl-BE"/>
        </w:rPr>
        <w:drawing>
          <wp:anchor distT="0" distB="0" distL="114300" distR="114300" simplePos="0" relativeHeight="251659264" behindDoc="0" locked="0" layoutInCell="1" allowOverlap="1" wp14:anchorId="11C3C3E0" wp14:editId="11C3C3E1">
            <wp:simplePos x="0" y="0"/>
            <wp:positionH relativeFrom="column">
              <wp:posOffset>0</wp:posOffset>
            </wp:positionH>
            <wp:positionV relativeFrom="paragraph">
              <wp:posOffset>0</wp:posOffset>
            </wp:positionV>
            <wp:extent cx="793630" cy="534249"/>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g logo groo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4497" cy="548296"/>
                    </a:xfrm>
                    <a:prstGeom prst="rect">
                      <a:avLst/>
                    </a:prstGeom>
                  </pic:spPr>
                </pic:pic>
              </a:graphicData>
            </a:graphic>
            <wp14:sizeRelH relativeFrom="page">
              <wp14:pctWidth>0</wp14:pctWidth>
            </wp14:sizeRelH>
            <wp14:sizeRelV relativeFrom="page">
              <wp14:pctHeight>0</wp14:pctHeight>
            </wp14:sizeRelV>
          </wp:anchor>
        </w:drawing>
      </w:r>
      <w:r w:rsidR="00AF3E6F">
        <w:rPr>
          <w:rFonts w:ascii="Helvetica" w:hAnsi="Helvetica"/>
          <w:sz w:val="16"/>
        </w:rPr>
        <w:t xml:space="preserve">Intergemeentelijke Maatschappij voor Openbare Gezondheid </w:t>
      </w:r>
    </w:p>
    <w:p w14:paraId="3102BF37" w14:textId="77777777" w:rsidR="00AF3E6F" w:rsidRDefault="00AF3E6F" w:rsidP="00AF3E6F">
      <w:pPr>
        <w:ind w:left="20" w:right="20"/>
        <w:jc w:val="right"/>
        <w:rPr>
          <w:rFonts w:ascii="Helvetica" w:hAnsi="Helvetica"/>
          <w:sz w:val="16"/>
        </w:rPr>
      </w:pPr>
      <w:r>
        <w:rPr>
          <w:rFonts w:ascii="Helvetica" w:hAnsi="Helvetica"/>
          <w:sz w:val="16"/>
        </w:rPr>
        <w:t>in Zuid-West-Vlaanderen</w:t>
      </w:r>
    </w:p>
    <w:p w14:paraId="516E683D" w14:textId="77777777" w:rsidR="00FF6199" w:rsidRPr="00FF6199" w:rsidRDefault="00FF6199" w:rsidP="00FF6199">
      <w:pPr>
        <w:jc w:val="right"/>
        <w:rPr>
          <w:rFonts w:ascii="Helvetica" w:hAnsi="Helvetica"/>
          <w:b/>
          <w:spacing w:val="-35"/>
          <w:sz w:val="36"/>
          <w:szCs w:val="36"/>
        </w:rPr>
      </w:pPr>
    </w:p>
    <w:p w14:paraId="13A1BC09" w14:textId="13FB28F7" w:rsidR="000A3E4B" w:rsidRPr="00B75F7F" w:rsidRDefault="00FA7CD6" w:rsidP="00FF6199">
      <w:pPr>
        <w:jc w:val="right"/>
        <w:rPr>
          <w:rFonts w:ascii="Helvetica" w:hAnsi="Helvetica"/>
          <w:b/>
          <w:sz w:val="36"/>
          <w:szCs w:val="36"/>
        </w:rPr>
      </w:pPr>
      <w:sdt>
        <w:sdtPr>
          <w:rPr>
            <w:rFonts w:ascii="Helvetica" w:hAnsi="Helvetica"/>
            <w:b/>
            <w:sz w:val="36"/>
            <w:szCs w:val="36"/>
          </w:rPr>
          <w:alias w:val="Titel"/>
          <w:tag w:val=""/>
          <w:id w:val="1810201786"/>
          <w:placeholder>
            <w:docPart w:val="48F50F70679C440596975905D7C2DE47"/>
          </w:placeholder>
          <w:dataBinding w:prefixMappings="xmlns:ns0='http://purl.org/dc/elements/1.1/' xmlns:ns1='http://schemas.openxmlformats.org/package/2006/metadata/core-properties' " w:xpath="/ns1:coreProperties[1]/ns0:title[1]" w:storeItemID="{6C3C8BC8-F283-45AE-878A-BAB7291924A1}"/>
          <w:text/>
        </w:sdtPr>
        <w:sdtEndPr/>
        <w:sdtContent>
          <w:r w:rsidR="006D44E9">
            <w:rPr>
              <w:rFonts w:ascii="Helvetica" w:hAnsi="Helvetica"/>
              <w:b/>
              <w:sz w:val="36"/>
              <w:szCs w:val="36"/>
              <w:lang w:val="nl-BE"/>
            </w:rPr>
            <w:t>Basiskarakterisatie aanvoer</w:t>
          </w:r>
        </w:sdtContent>
      </w:sdt>
    </w:p>
    <w:p w14:paraId="3EB770DF" w14:textId="77777777" w:rsidR="00B75F7F" w:rsidRDefault="00B75F7F" w:rsidP="00323F42">
      <w:pPr>
        <w:tabs>
          <w:tab w:val="left" w:pos="5670"/>
        </w:tabs>
        <w:ind w:left="5103" w:right="-82" w:hanging="5103"/>
        <w:rPr>
          <w:rFonts w:ascii="Helvetica" w:hAnsi="Helvetica"/>
          <w:b/>
          <w:sz w:val="28"/>
          <w:szCs w:val="28"/>
        </w:rPr>
      </w:pPr>
    </w:p>
    <w:p w14:paraId="1E71FF6B" w14:textId="77777777" w:rsidR="002E63BE" w:rsidRDefault="002E63BE" w:rsidP="002E63BE">
      <w:pPr>
        <w:tabs>
          <w:tab w:val="left" w:pos="5131"/>
        </w:tabs>
        <w:ind w:left="5103" w:right="-82" w:hanging="5103"/>
        <w:rPr>
          <w:rFonts w:ascii="Times" w:hAnsi="Times"/>
          <w:b/>
        </w:rPr>
      </w:pPr>
      <w:r>
        <w:rPr>
          <w:rFonts w:ascii="Helvetica" w:hAnsi="Helvetica"/>
          <w:b/>
          <w:sz w:val="18"/>
        </w:rPr>
        <w:tab/>
      </w:r>
    </w:p>
    <w:p w14:paraId="16606EA3" w14:textId="1D4BD9CC" w:rsidR="00323F42" w:rsidRPr="00513CC3" w:rsidRDefault="005777AE" w:rsidP="00E52FAB">
      <w:pPr>
        <w:tabs>
          <w:tab w:val="left" w:pos="1418"/>
          <w:tab w:val="left" w:pos="2475"/>
          <w:tab w:val="left" w:pos="3686"/>
          <w:tab w:val="left" w:pos="5812"/>
        </w:tabs>
        <w:ind w:left="5387" w:hanging="5387"/>
        <w:rPr>
          <w:rFonts w:ascii="Helvetica" w:hAnsi="Helvetica"/>
          <w:sz w:val="18"/>
        </w:rPr>
      </w:pPr>
      <w:r>
        <w:rPr>
          <w:rFonts w:ascii="Helvetica" w:hAnsi="Helvetica"/>
          <w:b/>
          <w:sz w:val="18"/>
        </w:rPr>
        <w:t>Status</w:t>
      </w:r>
      <w:r w:rsidR="007C48B9">
        <w:rPr>
          <w:rFonts w:ascii="Helvetica" w:hAnsi="Helvetica"/>
          <w:sz w:val="18"/>
        </w:rPr>
        <w:tab/>
      </w:r>
      <w:sdt>
        <w:sdtPr>
          <w:rPr>
            <w:rFonts w:ascii="Helvetica" w:hAnsi="Helvetica"/>
            <w:sz w:val="18"/>
          </w:rPr>
          <w:alias w:val="Status"/>
          <w:tag w:val="Status"/>
          <w:id w:val="1402413315"/>
          <w:placeholder>
            <w:docPart w:val="54D6DB2191C34330B603ED8C4660FA55"/>
          </w:placeholder>
          <w:dataBinding w:prefixMappings="xmlns:ns0='http://schemas.microsoft.com/office/2006/metadata/properties' xmlns:ns1='http://www.w3.org/2001/XMLSchema-instance' xmlns:ns2='http://schemas.microsoft.com/office/infopath/2007/PartnerControls' xmlns:ns3='92c2417a-3e24-475d-bbc6-aebce3cadfc2' xmlns:ns4='http://schemas.microsoft.com/sharepoint/v3' " w:xpath="/ns0:properties[1]/documentManagement[1]/ns3:Status[1]" w:storeItemID="{A0804875-3187-4E02-8E7E-4BF9BFD02DE6}"/>
          <w:dropDownList w:lastValue="Vrijgegeven">
            <w:listItem w:value="[Status]"/>
          </w:dropDownList>
        </w:sdtPr>
        <w:sdtEndPr/>
        <w:sdtContent>
          <w:r w:rsidR="00707CE8">
            <w:rPr>
              <w:rFonts w:ascii="Helvetica" w:hAnsi="Helvetica"/>
              <w:sz w:val="18"/>
            </w:rPr>
            <w:t>Vrijgegeven</w:t>
          </w:r>
        </w:sdtContent>
      </w:sdt>
      <w:r w:rsidR="007B687F">
        <w:rPr>
          <w:rFonts w:ascii="Helvetica" w:hAnsi="Helvetica"/>
          <w:sz w:val="18"/>
        </w:rPr>
        <w:tab/>
      </w:r>
      <w:r w:rsidR="007B687F">
        <w:rPr>
          <w:rFonts w:ascii="Helvetica" w:hAnsi="Helvetica"/>
          <w:sz w:val="18"/>
        </w:rPr>
        <w:tab/>
      </w:r>
      <w:r w:rsidR="007B687F">
        <w:rPr>
          <w:rFonts w:ascii="Helvetica" w:hAnsi="Helvetica"/>
          <w:b/>
          <w:sz w:val="18"/>
        </w:rPr>
        <w:t>Documenttype</w:t>
      </w:r>
      <w:r w:rsidR="007B687F">
        <w:rPr>
          <w:rFonts w:ascii="Helvetica" w:hAnsi="Helvetica"/>
          <w:b/>
          <w:sz w:val="18"/>
        </w:rPr>
        <w:tab/>
      </w:r>
      <w:r w:rsidR="007B687F">
        <w:rPr>
          <w:rFonts w:ascii="Helvetica" w:hAnsi="Helvetica"/>
          <w:sz w:val="18"/>
        </w:rPr>
        <w:tab/>
      </w:r>
      <w:sdt>
        <w:sdtPr>
          <w:rPr>
            <w:rFonts w:ascii="Helvetica" w:hAnsi="Helvetica"/>
            <w:sz w:val="18"/>
          </w:rPr>
          <w:alias w:val="DocumentType"/>
          <w:tag w:val="DocumentType"/>
          <w:id w:val="-856345894"/>
          <w:placeholder>
            <w:docPart w:val="6E2CD3ED09A64262BA664B59C6B6E9FC"/>
          </w:placeholder>
          <w:dataBinding w:prefixMappings="xmlns:ns0='http://schemas.microsoft.com/office/2006/metadata/properties' xmlns:ns1='http://www.w3.org/2001/XMLSchema-instance' xmlns:ns2='http://schemas.microsoft.com/office/infopath/2007/PartnerControls' xmlns:ns3='92c2417a-3e24-475d-bbc6-aebce3cadfc2' xmlns:ns4='http://schemas.microsoft.com/sharepoint/v3' " w:xpath="/ns0:properties[1]/documentManagement[1]/ns3:DocumentType[1]" w:storeItemID="{A0804875-3187-4E02-8E7E-4BF9BFD02DE6}"/>
          <w:dropDownList w:lastValue="4">
            <w:listItem w:value="[DocumentType]"/>
          </w:dropDownList>
        </w:sdtPr>
        <w:sdtEndPr/>
        <w:sdtContent>
          <w:r w:rsidR="005B7B52">
            <w:rPr>
              <w:rFonts w:ascii="Helvetica" w:hAnsi="Helvetica"/>
              <w:sz w:val="18"/>
              <w:lang w:val="nl-BE"/>
            </w:rPr>
            <w:t>Formulier</w:t>
          </w:r>
        </w:sdtContent>
      </w:sdt>
    </w:p>
    <w:p w14:paraId="0C8110A0" w14:textId="18D6DB5B" w:rsidR="00B75F7F" w:rsidRPr="00711DD7" w:rsidRDefault="00323F42" w:rsidP="00247E21">
      <w:pPr>
        <w:tabs>
          <w:tab w:val="left" w:pos="1418"/>
          <w:tab w:val="left" w:pos="3686"/>
          <w:tab w:val="left" w:pos="5387"/>
          <w:tab w:val="left" w:pos="7064"/>
        </w:tabs>
        <w:ind w:left="5387" w:hanging="5387"/>
        <w:rPr>
          <w:rFonts w:ascii="Helvetica" w:hAnsi="Helvetica"/>
          <w:sz w:val="18"/>
        </w:rPr>
      </w:pPr>
      <w:r w:rsidRPr="00711DD7">
        <w:rPr>
          <w:rFonts w:ascii="Helvetica" w:hAnsi="Helvetica"/>
          <w:b/>
          <w:sz w:val="18"/>
        </w:rPr>
        <w:t>Geldig vanaf</w:t>
      </w:r>
      <w:r w:rsidR="00FE7722" w:rsidRPr="00711DD7">
        <w:rPr>
          <w:rFonts w:ascii="Helvetica" w:hAnsi="Helvetica"/>
          <w:sz w:val="18"/>
        </w:rPr>
        <w:tab/>
      </w:r>
      <w:sdt>
        <w:sdtPr>
          <w:rPr>
            <w:rFonts w:ascii="Helvetica" w:hAnsi="Helvetica"/>
            <w:sz w:val="18"/>
          </w:rPr>
          <w:alias w:val="UitgifteDatum"/>
          <w:tag w:val="UitgifteDatum"/>
          <w:id w:val="320780353"/>
          <w:placeholder>
            <w:docPart w:val="B76A38DFE6334B6A94244756F6103710"/>
          </w:placeholder>
          <w:dataBinding w:prefixMappings="xmlns:ns0='http://schemas.microsoft.com/office/2006/metadata/properties' xmlns:ns1='http://www.w3.org/2001/XMLSchema-instance' xmlns:ns2='http://schemas.microsoft.com/office/infopath/2007/PartnerControls' xmlns:ns3='92c2417a-3e24-475d-bbc6-aebce3cadfc2' xmlns:ns4='http://schemas.microsoft.com/sharepoint/v3' " w:xpath="/ns0:properties[1]/documentManagement[1]/ns3:UitgifteDatum[1]" w:storeItemID="{A0804875-3187-4E02-8E7E-4BF9BFD02DE6}"/>
          <w:date w:fullDate="2016-02-12T00:00:00Z">
            <w:dateFormat w:val="d/MM/yyyy"/>
            <w:lid w:val="nl-BE"/>
            <w:storeMappedDataAs w:val="dateTime"/>
            <w:calendar w:val="gregorian"/>
          </w:date>
        </w:sdtPr>
        <w:sdtEndPr/>
        <w:sdtContent>
          <w:r w:rsidR="005B7B52">
            <w:rPr>
              <w:rFonts w:ascii="Helvetica" w:hAnsi="Helvetica"/>
              <w:sz w:val="18"/>
              <w:lang w:val="nl-BE"/>
            </w:rPr>
            <w:t>12/02/2016</w:t>
          </w:r>
        </w:sdtContent>
      </w:sdt>
      <w:r w:rsidRPr="00711DD7">
        <w:rPr>
          <w:rFonts w:ascii="Helvetica" w:hAnsi="Helvetica"/>
          <w:sz w:val="18"/>
        </w:rPr>
        <w:tab/>
      </w:r>
      <w:r w:rsidR="007B687F">
        <w:rPr>
          <w:rFonts w:ascii="Helvetica" w:hAnsi="Helvetica"/>
          <w:b/>
          <w:sz w:val="18"/>
        </w:rPr>
        <w:t>Procesgroep</w:t>
      </w:r>
      <w:r w:rsidR="007B687F">
        <w:rPr>
          <w:rFonts w:ascii="Helvetica" w:hAnsi="Helvetica"/>
          <w:b/>
          <w:sz w:val="18"/>
        </w:rPr>
        <w:tab/>
      </w:r>
      <w:sdt>
        <w:sdtPr>
          <w:rPr>
            <w:rFonts w:ascii="Helvetica" w:hAnsi="Helvetica"/>
            <w:sz w:val="18"/>
          </w:rPr>
          <w:alias w:val="ProcesGroep"/>
          <w:tag w:val="ProcesGroep"/>
          <w:id w:val="-1389262527"/>
          <w:placeholder>
            <w:docPart w:val="D617E4FC148C476884C65E764A81FDA4"/>
          </w:placeholder>
          <w:dataBinding w:prefixMappings="xmlns:ns0='http://schemas.microsoft.com/office/2006/metadata/properties' xmlns:ns1='http://www.w3.org/2001/XMLSchema-instance' xmlns:ns2='http://schemas.microsoft.com/office/infopath/2007/PartnerControls' xmlns:ns3='92c2417a-3e24-475d-bbc6-aebce3cadfc2' xmlns:ns4='http://schemas.microsoft.com/sharepoint/v3' " w:xpath="/ns0:properties[1]/documentManagement[1]/ns3:ProcesGroep[1]" w:storeItemID="{A0804875-3187-4E02-8E7E-4BF9BFD02DE6}"/>
          <w:dropDownList w:lastValue="9">
            <w:listItem w:value="[ProcesGroep]"/>
          </w:dropDownList>
        </w:sdtPr>
        <w:sdtEndPr/>
        <w:sdtContent>
          <w:r w:rsidR="005B7B52">
            <w:rPr>
              <w:rFonts w:ascii="Helvetica" w:hAnsi="Helvetica"/>
              <w:sz w:val="18"/>
              <w:lang w:val="nl-BE"/>
            </w:rPr>
            <w:t>Commercieel beheer</w:t>
          </w:r>
        </w:sdtContent>
      </w:sdt>
    </w:p>
    <w:p w14:paraId="4E678073" w14:textId="0CF93E72" w:rsidR="007B687F" w:rsidRPr="00711DD7" w:rsidRDefault="00323F42" w:rsidP="007B687F">
      <w:pPr>
        <w:tabs>
          <w:tab w:val="left" w:pos="1418"/>
          <w:tab w:val="left" w:pos="3686"/>
          <w:tab w:val="left" w:pos="5387"/>
          <w:tab w:val="left" w:pos="7934"/>
        </w:tabs>
        <w:ind w:left="5387" w:hanging="5387"/>
        <w:rPr>
          <w:rFonts w:ascii="Helvetica" w:hAnsi="Helvetica"/>
          <w:sz w:val="18"/>
        </w:rPr>
      </w:pPr>
      <w:r>
        <w:rPr>
          <w:rFonts w:ascii="Helvetica" w:hAnsi="Helvetica"/>
          <w:b/>
          <w:sz w:val="18"/>
        </w:rPr>
        <w:t>Versie</w:t>
      </w:r>
      <w:r w:rsidR="00FE7722">
        <w:rPr>
          <w:rFonts w:ascii="Helvetica" w:hAnsi="Helvetica"/>
          <w:sz w:val="18"/>
        </w:rPr>
        <w:tab/>
      </w:r>
      <w:sdt>
        <w:sdtPr>
          <w:rPr>
            <w:rFonts w:ascii="Helvetica" w:hAnsi="Helvetica"/>
            <w:sz w:val="18"/>
          </w:rPr>
          <w:alias w:val="IMOG Versienummer"/>
          <w:tag w:val="IMOG_x0020_Versienummer"/>
          <w:id w:val="-1015454170"/>
          <w:placeholder>
            <w:docPart w:val="DD7F735AD56D496FA0605C80645843D0"/>
          </w:placeholder>
          <w:dataBinding w:prefixMappings="xmlns:ns0='http://schemas.microsoft.com/office/2006/metadata/properties' xmlns:ns1='http://www.w3.org/2001/XMLSchema-instance' xmlns:ns2='http://schemas.microsoft.com/office/infopath/2007/PartnerControls' xmlns:ns3='92c2417a-3e24-475d-bbc6-aebce3cadfc2' xmlns:ns4='http://schemas.microsoft.com/sharepoint/v3' " w:xpath="/ns0:properties[1]/documentManagement[1]/ns3:IMOG_x0020_Versienummer[1]" w:storeItemID="{A0804875-3187-4E02-8E7E-4BF9BFD02DE6}"/>
          <w:text/>
        </w:sdtPr>
        <w:sdtEndPr/>
        <w:sdtContent>
          <w:r w:rsidR="005B7B52">
            <w:rPr>
              <w:rFonts w:ascii="Helvetica" w:hAnsi="Helvetica"/>
              <w:sz w:val="18"/>
              <w:lang w:val="nl-BE"/>
            </w:rPr>
            <w:t>2</w:t>
          </w:r>
        </w:sdtContent>
      </w:sdt>
      <w:r w:rsidR="00523C47">
        <w:rPr>
          <w:rFonts w:ascii="Helvetica" w:hAnsi="Helvetica"/>
          <w:sz w:val="18"/>
        </w:rPr>
        <w:tab/>
      </w:r>
      <w:r w:rsidR="007B687F" w:rsidRPr="00711DD7">
        <w:rPr>
          <w:rFonts w:ascii="Helvetica" w:hAnsi="Helvetica"/>
          <w:b/>
          <w:sz w:val="18"/>
        </w:rPr>
        <w:t>Proces</w:t>
      </w:r>
      <w:r w:rsidR="007B687F" w:rsidRPr="00711DD7">
        <w:rPr>
          <w:rFonts w:ascii="Helvetica" w:hAnsi="Helvetica"/>
          <w:sz w:val="18"/>
        </w:rPr>
        <w:tab/>
      </w:r>
      <w:sdt>
        <w:sdtPr>
          <w:rPr>
            <w:rFonts w:ascii="Helvetica" w:hAnsi="Helvetica"/>
            <w:sz w:val="18"/>
          </w:rPr>
          <w:alias w:val="Proces"/>
          <w:tag w:val="Proces"/>
          <w:id w:val="2042468990"/>
          <w:placeholder>
            <w:docPart w:val="75944EDCC3A94E27BC4A0E771E1FC7F0"/>
          </w:placeholder>
          <w:dataBinding w:prefixMappings="xmlns:ns0='http://schemas.microsoft.com/office/2006/metadata/properties' xmlns:ns1='http://www.w3.org/2001/XMLSchema-instance' xmlns:ns2='http://schemas.microsoft.com/office/infopath/2007/PartnerControls' xmlns:ns3='92c2417a-3e24-475d-bbc6-aebce3cadfc2' xmlns:ns4='http://schemas.microsoft.com/sharepoint/v3' " w:xpath="/ns0:properties[1]/documentManagement[1]/ns3:Proces[1]" w:storeItemID="{A0804875-3187-4E02-8E7E-4BF9BFD02DE6}"/>
          <w:dropDownList w:lastValue="33">
            <w:listItem w:value="[Proces]"/>
          </w:dropDownList>
        </w:sdtPr>
        <w:sdtEndPr/>
        <w:sdtContent>
          <w:r w:rsidR="005B7B52">
            <w:rPr>
              <w:rFonts w:ascii="Helvetica" w:hAnsi="Helvetica"/>
              <w:sz w:val="18"/>
              <w:lang w:val="nl-BE"/>
            </w:rPr>
            <w:t>Verkoop van capaciteit</w:t>
          </w:r>
        </w:sdtContent>
      </w:sdt>
    </w:p>
    <w:p w14:paraId="73B789B3" w14:textId="77777777" w:rsidR="009B7F73" w:rsidRPr="007B687F" w:rsidRDefault="009B7F73" w:rsidP="0012228B">
      <w:pPr>
        <w:pBdr>
          <w:bottom w:val="single" w:sz="4" w:space="1" w:color="auto"/>
        </w:pBdr>
        <w:tabs>
          <w:tab w:val="left" w:pos="1454"/>
          <w:tab w:val="right" w:pos="8640"/>
        </w:tabs>
        <w:ind w:right="18"/>
        <w:rPr>
          <w:rFonts w:ascii="Helvetica" w:hAnsi="Helvetica"/>
          <w:sz w:val="20"/>
        </w:rPr>
      </w:pPr>
    </w:p>
    <w:p w14:paraId="632A94A2" w14:textId="77777777" w:rsidR="00192E99" w:rsidRDefault="00192E99" w:rsidP="00192E99">
      <w:pPr>
        <w:rPr>
          <w:rFonts w:ascii="Helvetica" w:hAnsi="Helvetica"/>
          <w:sz w:val="20"/>
          <w:lang w:val="nl-BE"/>
        </w:rPr>
      </w:pPr>
    </w:p>
    <w:p w14:paraId="7394E763" w14:textId="77777777" w:rsidR="0012250A" w:rsidRPr="009E2171" w:rsidRDefault="0012250A" w:rsidP="0012250A">
      <w:pPr>
        <w:keepLines/>
        <w:tabs>
          <w:tab w:val="right" w:pos="9639"/>
        </w:tabs>
        <w:rPr>
          <w:rFonts w:ascii="Arial" w:hAnsi="Arial" w:cs="Arial"/>
          <w:sz w:val="20"/>
          <w:u w:val="single"/>
        </w:rPr>
      </w:pPr>
      <w:r w:rsidRPr="009E2171">
        <w:rPr>
          <w:rFonts w:ascii="Arial" w:hAnsi="Arial" w:cs="Arial"/>
          <w:sz w:val="20"/>
          <w:u w:val="single"/>
        </w:rPr>
        <w:tab/>
      </w:r>
    </w:p>
    <w:p w14:paraId="327DA751" w14:textId="77777777" w:rsidR="0012250A" w:rsidRPr="00BF101F" w:rsidRDefault="0012250A" w:rsidP="0012250A">
      <w:pPr>
        <w:pStyle w:val="Kop1"/>
        <w:spacing w:before="120"/>
        <w:rPr>
          <w:rFonts w:ascii="Arial" w:hAnsi="Arial" w:cs="Arial"/>
        </w:rPr>
      </w:pPr>
      <w:r w:rsidRPr="00BF101F">
        <w:rPr>
          <w:rFonts w:ascii="Arial" w:hAnsi="Arial" w:cs="Arial"/>
        </w:rPr>
        <w:t>Basiskarakteris</w:t>
      </w:r>
      <w:r>
        <w:rPr>
          <w:rFonts w:ascii="Arial" w:hAnsi="Arial" w:cs="Arial"/>
        </w:rPr>
        <w:t>atie van de afvalstof</w:t>
      </w:r>
    </w:p>
    <w:p w14:paraId="1988AD10" w14:textId="77777777" w:rsidR="0012250A" w:rsidRDefault="0012250A" w:rsidP="0012250A">
      <w:pPr>
        <w:pStyle w:val="Kop1"/>
      </w:pPr>
      <w:r>
        <w:t>Voorwaarde voor een toelating tot aanvoer naar Imog</w:t>
      </w:r>
    </w:p>
    <w:p w14:paraId="2B64021A" w14:textId="77777777" w:rsidR="0012250A" w:rsidRPr="006E25DC" w:rsidRDefault="0012250A" w:rsidP="0012250A">
      <w:pPr>
        <w:pBdr>
          <w:bottom w:val="single" w:sz="4" w:space="1" w:color="auto"/>
        </w:pBdr>
        <w:tabs>
          <w:tab w:val="right" w:pos="9639"/>
        </w:tabs>
        <w:rPr>
          <w:sz w:val="16"/>
          <w:szCs w:val="16"/>
        </w:rPr>
      </w:pPr>
      <w:r>
        <w:rPr>
          <w:sz w:val="16"/>
          <w:szCs w:val="16"/>
        </w:rPr>
        <w:tab/>
      </w:r>
    </w:p>
    <w:p w14:paraId="36B15745"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4C6DB1E8" w14:textId="77777777" w:rsidR="0012250A" w:rsidRPr="00BF101F" w:rsidRDefault="0012250A" w:rsidP="0012250A">
      <w:pPr>
        <w:pBdr>
          <w:top w:val="single" w:sz="4" w:space="1" w:color="auto"/>
          <w:left w:val="single" w:sz="4" w:space="4" w:color="auto"/>
          <w:bottom w:val="single" w:sz="4" w:space="1" w:color="auto"/>
          <w:right w:val="single" w:sz="4" w:space="4" w:color="auto"/>
        </w:pBdr>
        <w:tabs>
          <w:tab w:val="left" w:pos="284"/>
          <w:tab w:val="left" w:pos="1701"/>
          <w:tab w:val="left" w:pos="3686"/>
          <w:tab w:val="left" w:pos="7371"/>
        </w:tabs>
        <w:jc w:val="both"/>
        <w:rPr>
          <w:rFonts w:ascii="Arial" w:hAnsi="Arial" w:cs="Arial"/>
          <w:sz w:val="20"/>
        </w:rPr>
      </w:pPr>
      <w:r w:rsidRPr="00BF101F">
        <w:rPr>
          <w:rFonts w:ascii="Arial" w:hAnsi="Arial" w:cs="Arial"/>
          <w:sz w:val="20"/>
        </w:rPr>
        <w:t>1. Inlei</w:t>
      </w:r>
      <w:r>
        <w:rPr>
          <w:rFonts w:ascii="Arial" w:hAnsi="Arial" w:cs="Arial"/>
          <w:sz w:val="20"/>
        </w:rPr>
        <w:t>ding tot de basiskarakterisatie</w:t>
      </w:r>
    </w:p>
    <w:p w14:paraId="274EE1D5"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183A65F9"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t>De basiskarakterisatie</w:t>
      </w:r>
      <w:r w:rsidRPr="00BF101F">
        <w:rPr>
          <w:rFonts w:ascii="Arial" w:hAnsi="Arial" w:cs="Arial"/>
          <w:sz w:val="20"/>
        </w:rPr>
        <w:t xml:space="preserve"> is de eerste stap in de aanvaardingsprocedure en houdt een volledige karakterisering van de afvalstoffen in door het overmaken van alle benodigde informatie voor het veilig en milieuverantwoord aanleveren van het afval aan de gepaste afvalverwerkings- of afvalbehandelingsinstallati</w:t>
      </w:r>
      <w:r>
        <w:rPr>
          <w:rFonts w:ascii="Arial" w:hAnsi="Arial" w:cs="Arial"/>
          <w:sz w:val="20"/>
        </w:rPr>
        <w:t>e van</w:t>
      </w:r>
      <w:r w:rsidRPr="00BF101F">
        <w:rPr>
          <w:rFonts w:ascii="Arial" w:hAnsi="Arial" w:cs="Arial"/>
          <w:sz w:val="20"/>
        </w:rPr>
        <w:t xml:space="preserve"> Imog.</w:t>
      </w:r>
      <w:r>
        <w:rPr>
          <w:rFonts w:ascii="Arial" w:hAnsi="Arial" w:cs="Arial"/>
          <w:sz w:val="20"/>
        </w:rPr>
        <w:t xml:space="preserve"> Alle administratie en facturatie is gebaseerd op deze informatie. De administratieve kost voor rechtzettingen komt in rekening. </w:t>
      </w:r>
      <w:r w:rsidRPr="00BF101F">
        <w:rPr>
          <w:rFonts w:ascii="Arial" w:hAnsi="Arial" w:cs="Arial"/>
          <w:sz w:val="20"/>
        </w:rPr>
        <w:t xml:space="preserve">Diegene aan wie gefactureerd wordt, is verantwoordelijk voor de aangeleverde gegevens, het actueel houden van de gegevens en het stoppen van de aanvoer wanneer het afval afwijkt van de basiskarakterisatie.  </w:t>
      </w:r>
    </w:p>
    <w:p w14:paraId="1366C0C6" w14:textId="77777777" w:rsidR="0012250A" w:rsidRDefault="0012250A" w:rsidP="00192E99">
      <w:pPr>
        <w:rPr>
          <w:rFonts w:ascii="Helvetica" w:hAnsi="Helvetica"/>
          <w:sz w:val="20"/>
          <w:lang w:val="nl-BE"/>
        </w:rPr>
      </w:pPr>
    </w:p>
    <w:p w14:paraId="67FE320F" w14:textId="77777777" w:rsidR="0012250A" w:rsidRPr="009E2171" w:rsidRDefault="0012250A" w:rsidP="0012250A">
      <w:pPr>
        <w:pBdr>
          <w:top w:val="single" w:sz="4" w:space="1" w:color="auto"/>
          <w:left w:val="single" w:sz="4" w:space="4" w:color="auto"/>
          <w:bottom w:val="single" w:sz="4" w:space="1" w:color="auto"/>
          <w:right w:val="single" w:sz="4" w:space="4" w:color="auto"/>
        </w:pBdr>
        <w:tabs>
          <w:tab w:val="left" w:pos="284"/>
          <w:tab w:val="left" w:pos="1701"/>
          <w:tab w:val="left" w:pos="3686"/>
          <w:tab w:val="left" w:pos="7371"/>
        </w:tabs>
        <w:jc w:val="both"/>
        <w:rPr>
          <w:rFonts w:ascii="Arial" w:hAnsi="Arial" w:cs="Arial"/>
          <w:sz w:val="20"/>
        </w:rPr>
      </w:pPr>
      <w:r>
        <w:rPr>
          <w:rFonts w:ascii="Arial" w:hAnsi="Arial" w:cs="Arial"/>
          <w:sz w:val="20"/>
        </w:rPr>
        <w:t>2. Aanvraag tot aanlevering naar</w:t>
      </w:r>
    </w:p>
    <w:p w14:paraId="1DD36A41" w14:textId="77777777" w:rsidR="0012250A" w:rsidRDefault="0012250A" w:rsidP="00192E99">
      <w:pPr>
        <w:rPr>
          <w:rFonts w:ascii="Helvetica" w:hAnsi="Helvetica"/>
          <w:sz w:val="20"/>
          <w:lang w:val="nl-BE"/>
        </w:rPr>
      </w:pPr>
    </w:p>
    <w:p w14:paraId="529FFC4E" w14:textId="77777777" w:rsidR="0012250A" w:rsidRDefault="0012250A" w:rsidP="0012250A">
      <w:pPr>
        <w:tabs>
          <w:tab w:val="left" w:pos="284"/>
          <w:tab w:val="left" w:pos="1701"/>
          <w:tab w:val="left" w:pos="3686"/>
          <w:tab w:val="left" w:pos="7371"/>
        </w:tabs>
        <w:jc w:val="both"/>
        <w:rPr>
          <w:rFonts w:ascii="Arial" w:hAnsi="Arial" w:cs="Arial"/>
          <w:b/>
          <w:sz w:val="20"/>
          <w:u w:val="single"/>
        </w:rPr>
      </w:pPr>
      <w:r w:rsidRPr="00111B28">
        <w:rPr>
          <w:rFonts w:ascii="Arial" w:hAnsi="Arial" w:cs="Arial"/>
          <w:b/>
          <w:sz w:val="20"/>
          <w:u w:val="single"/>
        </w:rPr>
        <w:t>Imog Harelbeke</w:t>
      </w:r>
    </w:p>
    <w:p w14:paraId="6996D267" w14:textId="77777777" w:rsidR="006D44E9" w:rsidRPr="00111B28" w:rsidRDefault="006D44E9" w:rsidP="0012250A">
      <w:pPr>
        <w:tabs>
          <w:tab w:val="left" w:pos="284"/>
          <w:tab w:val="left" w:pos="1701"/>
          <w:tab w:val="left" w:pos="3686"/>
          <w:tab w:val="left" w:pos="7371"/>
        </w:tabs>
        <w:jc w:val="both"/>
        <w:rPr>
          <w:rFonts w:ascii="Arial" w:hAnsi="Arial" w:cs="Arial"/>
          <w:b/>
          <w:sz w:val="20"/>
          <w:u w:val="single"/>
        </w:rPr>
      </w:pPr>
    </w:p>
    <w:bookmarkStart w:id="0" w:name="Selectievakje1"/>
    <w:p w14:paraId="5E9F1B1E" w14:textId="7C2243AD"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1"/>
            <w:enabled/>
            <w:calcOnExit w:val="0"/>
            <w:checkBox>
              <w:sizeAuto/>
              <w:default w:val="0"/>
              <w:checked w:val="0"/>
            </w:checkBox>
          </w:ffData>
        </w:fldChar>
      </w:r>
      <w:r>
        <w:rPr>
          <w:rFonts w:ascii="Arial" w:hAnsi="Arial" w:cs="Arial"/>
          <w:sz w:val="20"/>
        </w:rPr>
        <w:instrText xml:space="preserve"> FORMCHECKBOX </w:instrText>
      </w:r>
      <w:r w:rsidR="008A17D7">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0"/>
      <w:r>
        <w:rPr>
          <w:rFonts w:ascii="Arial" w:hAnsi="Arial" w:cs="Arial"/>
          <w:sz w:val="20"/>
        </w:rPr>
        <w:t xml:space="preserve">  Afvalverbrandingsinstallatie</w:t>
      </w:r>
    </w:p>
    <w:p w14:paraId="18E0457D" w14:textId="77777777" w:rsidR="0012250A" w:rsidRDefault="0012250A" w:rsidP="0012250A">
      <w:pPr>
        <w:tabs>
          <w:tab w:val="left" w:pos="284"/>
          <w:tab w:val="left" w:pos="1701"/>
          <w:tab w:val="left" w:pos="3686"/>
          <w:tab w:val="left" w:pos="7371"/>
        </w:tabs>
        <w:jc w:val="both"/>
        <w:rPr>
          <w:rFonts w:ascii="Arial" w:hAnsi="Arial" w:cs="Arial"/>
          <w:sz w:val="20"/>
        </w:rPr>
      </w:pPr>
    </w:p>
    <w:p w14:paraId="6ED67BFD" w14:textId="6A423856"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
            <w:enabled/>
            <w:calcOnExit w:val="0"/>
            <w:checkBox>
              <w:sizeAuto/>
              <w:default w:val="0"/>
              <w:checked w:val="0"/>
            </w:checkBox>
          </w:ffData>
        </w:fldChar>
      </w:r>
      <w:r>
        <w:rPr>
          <w:rFonts w:ascii="Arial" w:hAnsi="Arial" w:cs="Arial"/>
          <w:sz w:val="20"/>
        </w:rPr>
        <w:instrText xml:space="preserve"> FORMCHECKBOX </w:instrText>
      </w:r>
      <w:r w:rsidR="008A17D7">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PMD-sortering</w:t>
      </w:r>
    </w:p>
    <w:p w14:paraId="355F7FDD" w14:textId="77777777" w:rsidR="0012250A" w:rsidRDefault="0012250A" w:rsidP="0012250A">
      <w:pPr>
        <w:tabs>
          <w:tab w:val="left" w:pos="284"/>
          <w:tab w:val="left" w:pos="1701"/>
          <w:tab w:val="left" w:pos="3686"/>
          <w:tab w:val="left" w:pos="7371"/>
        </w:tabs>
        <w:jc w:val="both"/>
        <w:rPr>
          <w:rFonts w:ascii="Arial" w:hAnsi="Arial" w:cs="Arial"/>
          <w:sz w:val="20"/>
        </w:rPr>
      </w:pPr>
    </w:p>
    <w:p w14:paraId="2BB90AF1" w14:textId="621D9226"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1"/>
            <w:enabled/>
            <w:calcOnExit w:val="0"/>
            <w:checkBox>
              <w:sizeAuto/>
              <w:default w:val="0"/>
              <w:checked w:val="0"/>
            </w:checkBox>
          </w:ffData>
        </w:fldChar>
      </w:r>
      <w:r>
        <w:rPr>
          <w:rFonts w:ascii="Arial" w:hAnsi="Arial" w:cs="Arial"/>
          <w:sz w:val="20"/>
        </w:rPr>
        <w:instrText xml:space="preserve"> FORMCHECKBOX </w:instrText>
      </w:r>
      <w:r w:rsidR="008A17D7">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Papier en kartonsortering</w:t>
      </w:r>
    </w:p>
    <w:p w14:paraId="74E5883A" w14:textId="77777777" w:rsidR="0012250A" w:rsidRDefault="0012250A" w:rsidP="0012250A">
      <w:pPr>
        <w:tabs>
          <w:tab w:val="left" w:pos="284"/>
          <w:tab w:val="left" w:pos="1701"/>
          <w:tab w:val="left" w:pos="3686"/>
          <w:tab w:val="left" w:pos="7371"/>
        </w:tabs>
        <w:jc w:val="both"/>
        <w:rPr>
          <w:rFonts w:ascii="Arial" w:hAnsi="Arial" w:cs="Arial"/>
          <w:sz w:val="20"/>
        </w:rPr>
      </w:pPr>
    </w:p>
    <w:p w14:paraId="24A8209E" w14:textId="7F3D78D3"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1"/>
            <w:enabled/>
            <w:calcOnExit w:val="0"/>
            <w:checkBox>
              <w:sizeAuto/>
              <w:default w:val="0"/>
              <w:checked w:val="0"/>
            </w:checkBox>
          </w:ffData>
        </w:fldChar>
      </w:r>
      <w:r>
        <w:rPr>
          <w:rFonts w:ascii="Arial" w:hAnsi="Arial" w:cs="Arial"/>
          <w:sz w:val="20"/>
        </w:rPr>
        <w:instrText xml:space="preserve"> FORMCHECKBOX </w:instrText>
      </w:r>
      <w:r w:rsidR="008A17D7">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Verbalingsinstallatie</w:t>
      </w:r>
    </w:p>
    <w:p w14:paraId="60F81780" w14:textId="77777777" w:rsidR="0012250A" w:rsidRDefault="0012250A" w:rsidP="0012250A">
      <w:pPr>
        <w:tabs>
          <w:tab w:val="left" w:pos="284"/>
          <w:tab w:val="left" w:pos="1701"/>
          <w:tab w:val="left" w:pos="3686"/>
          <w:tab w:val="left" w:pos="7371"/>
        </w:tabs>
        <w:jc w:val="both"/>
        <w:rPr>
          <w:rFonts w:ascii="Arial" w:hAnsi="Arial" w:cs="Arial"/>
          <w:sz w:val="20"/>
        </w:rPr>
      </w:pPr>
    </w:p>
    <w:bookmarkStart w:id="1" w:name="_GoBack"/>
    <w:p w14:paraId="28AA7BFE" w14:textId="681FFEFE" w:rsidR="0012250A" w:rsidRPr="00111B28" w:rsidRDefault="0012250A" w:rsidP="0012250A">
      <w:pPr>
        <w:tabs>
          <w:tab w:val="left" w:pos="284"/>
          <w:tab w:val="left" w:pos="1701"/>
          <w:tab w:val="left" w:pos="3686"/>
          <w:tab w:val="left" w:pos="7371"/>
        </w:tabs>
        <w:jc w:val="both"/>
        <w:rPr>
          <w:rFonts w:ascii="Arial" w:hAnsi="Arial" w:cs="Arial"/>
          <w:b/>
          <w:sz w:val="20"/>
          <w:u w:val="single"/>
        </w:rPr>
      </w:pPr>
      <w:r w:rsidRPr="00111B28">
        <w:rPr>
          <w:rFonts w:ascii="Arial" w:hAnsi="Arial" w:cs="Arial"/>
          <w:b/>
          <w:sz w:val="20"/>
        </w:rPr>
        <w:fldChar w:fldCharType="begin">
          <w:ffData>
            <w:name w:val="Selectievakje1"/>
            <w:enabled/>
            <w:calcOnExit w:val="0"/>
            <w:checkBox>
              <w:sizeAuto/>
              <w:default w:val="0"/>
              <w:checked w:val="0"/>
            </w:checkBox>
          </w:ffData>
        </w:fldChar>
      </w:r>
      <w:r w:rsidRPr="00111B28">
        <w:rPr>
          <w:rFonts w:ascii="Arial" w:hAnsi="Arial" w:cs="Arial"/>
          <w:b/>
          <w:sz w:val="20"/>
        </w:rPr>
        <w:instrText xml:space="preserve"> FORMCHECKBOX </w:instrText>
      </w:r>
      <w:r w:rsidR="008A17D7" w:rsidRPr="00111B28">
        <w:rPr>
          <w:rFonts w:ascii="Arial" w:hAnsi="Arial" w:cs="Arial"/>
          <w:b/>
          <w:sz w:val="20"/>
        </w:rPr>
      </w:r>
      <w:r w:rsidR="00FA7CD6">
        <w:rPr>
          <w:rFonts w:ascii="Arial" w:hAnsi="Arial" w:cs="Arial"/>
          <w:b/>
          <w:sz w:val="20"/>
        </w:rPr>
        <w:fldChar w:fldCharType="separate"/>
      </w:r>
      <w:r w:rsidRPr="00111B28">
        <w:rPr>
          <w:rFonts w:ascii="Arial" w:hAnsi="Arial" w:cs="Arial"/>
          <w:b/>
          <w:sz w:val="20"/>
        </w:rPr>
        <w:fldChar w:fldCharType="end"/>
      </w:r>
      <w:bookmarkEnd w:id="1"/>
      <w:r w:rsidRPr="00111B28">
        <w:rPr>
          <w:rFonts w:ascii="Arial" w:hAnsi="Arial" w:cs="Arial"/>
          <w:b/>
          <w:sz w:val="20"/>
        </w:rPr>
        <w:t xml:space="preserve">    </w:t>
      </w:r>
      <w:r w:rsidRPr="006D44E9">
        <w:rPr>
          <w:rFonts w:ascii="Arial" w:hAnsi="Arial" w:cs="Arial"/>
          <w:sz w:val="20"/>
        </w:rPr>
        <w:t>Overslag Imog</w:t>
      </w:r>
    </w:p>
    <w:p w14:paraId="2F6387BB" w14:textId="77777777" w:rsidR="0012250A" w:rsidRDefault="0012250A" w:rsidP="0012250A">
      <w:pPr>
        <w:tabs>
          <w:tab w:val="left" w:pos="284"/>
          <w:tab w:val="left" w:pos="1701"/>
          <w:tab w:val="left" w:pos="3686"/>
          <w:tab w:val="left" w:pos="7371"/>
        </w:tabs>
        <w:jc w:val="both"/>
        <w:rPr>
          <w:rFonts w:ascii="Arial" w:hAnsi="Arial" w:cs="Arial"/>
          <w:b/>
          <w:sz w:val="20"/>
          <w:u w:val="single"/>
        </w:rPr>
      </w:pPr>
    </w:p>
    <w:p w14:paraId="185ADD37" w14:textId="77777777" w:rsidR="0012250A" w:rsidRDefault="0012250A" w:rsidP="0012250A">
      <w:pPr>
        <w:tabs>
          <w:tab w:val="left" w:pos="284"/>
          <w:tab w:val="left" w:pos="1701"/>
          <w:tab w:val="left" w:pos="3686"/>
          <w:tab w:val="left" w:pos="7371"/>
        </w:tabs>
        <w:jc w:val="both"/>
        <w:rPr>
          <w:rFonts w:ascii="Arial" w:hAnsi="Arial" w:cs="Arial"/>
          <w:b/>
          <w:sz w:val="20"/>
          <w:u w:val="single"/>
        </w:rPr>
      </w:pPr>
    </w:p>
    <w:p w14:paraId="70E53702" w14:textId="77777777" w:rsidR="0012250A" w:rsidRDefault="0012250A" w:rsidP="0012250A">
      <w:pPr>
        <w:tabs>
          <w:tab w:val="left" w:pos="284"/>
          <w:tab w:val="left" w:pos="1701"/>
          <w:tab w:val="left" w:pos="3686"/>
          <w:tab w:val="left" w:pos="7371"/>
        </w:tabs>
        <w:jc w:val="both"/>
        <w:rPr>
          <w:rFonts w:ascii="Arial" w:hAnsi="Arial" w:cs="Arial"/>
          <w:b/>
          <w:sz w:val="20"/>
          <w:u w:val="single"/>
        </w:rPr>
      </w:pPr>
      <w:r w:rsidRPr="00111B28">
        <w:rPr>
          <w:rFonts w:ascii="Arial" w:hAnsi="Arial" w:cs="Arial"/>
          <w:b/>
          <w:sz w:val="20"/>
          <w:u w:val="single"/>
        </w:rPr>
        <w:t>Imog Moen</w:t>
      </w:r>
    </w:p>
    <w:p w14:paraId="298CA6BF" w14:textId="77777777" w:rsidR="006D44E9" w:rsidRPr="00111B28" w:rsidRDefault="006D44E9" w:rsidP="0012250A">
      <w:pPr>
        <w:tabs>
          <w:tab w:val="left" w:pos="284"/>
          <w:tab w:val="left" w:pos="1701"/>
          <w:tab w:val="left" w:pos="3686"/>
          <w:tab w:val="left" w:pos="7371"/>
        </w:tabs>
        <w:jc w:val="both"/>
        <w:rPr>
          <w:rFonts w:ascii="Arial" w:hAnsi="Arial" w:cs="Arial"/>
          <w:b/>
          <w:sz w:val="20"/>
        </w:rPr>
      </w:pPr>
    </w:p>
    <w:p w14:paraId="247C3220"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1"/>
            <w:enabled/>
            <w:calcOnExit w:val="0"/>
            <w:checkBox>
              <w:sizeAuto/>
              <w:default w:val="0"/>
              <w:checked w:val="0"/>
            </w:checkBox>
          </w:ffData>
        </w:fldChar>
      </w:r>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Stortplaats</w:t>
      </w:r>
    </w:p>
    <w:p w14:paraId="4B9BCCC4" w14:textId="77777777" w:rsidR="0012250A" w:rsidRDefault="0012250A" w:rsidP="0012250A">
      <w:pPr>
        <w:tabs>
          <w:tab w:val="left" w:pos="284"/>
          <w:tab w:val="left" w:pos="1701"/>
          <w:tab w:val="left" w:pos="3686"/>
          <w:tab w:val="left" w:pos="7371"/>
        </w:tabs>
        <w:jc w:val="both"/>
        <w:rPr>
          <w:rFonts w:ascii="Arial" w:hAnsi="Arial" w:cs="Arial"/>
          <w:sz w:val="20"/>
        </w:rPr>
      </w:pPr>
    </w:p>
    <w:p w14:paraId="330B5E8F" w14:textId="3F38D220"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1"/>
            <w:enabled/>
            <w:calcOnExit w:val="0"/>
            <w:checkBox>
              <w:sizeAuto/>
              <w:default w:val="0"/>
            </w:checkBox>
          </w:ffData>
        </w:fldChar>
      </w:r>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Grofvuil- en ambachtelijk vuil</w:t>
      </w:r>
      <w:r w:rsidR="006D44E9">
        <w:rPr>
          <w:rFonts w:ascii="Arial" w:hAnsi="Arial" w:cs="Arial"/>
          <w:sz w:val="20"/>
        </w:rPr>
        <w:t xml:space="preserve"> </w:t>
      </w:r>
      <w:r>
        <w:rPr>
          <w:rFonts w:ascii="Arial" w:hAnsi="Arial" w:cs="Arial"/>
          <w:sz w:val="20"/>
        </w:rPr>
        <w:t>sorteerinstallatie</w:t>
      </w:r>
    </w:p>
    <w:p w14:paraId="5637683E" w14:textId="77777777" w:rsidR="0012250A" w:rsidRDefault="0012250A" w:rsidP="0012250A">
      <w:pPr>
        <w:tabs>
          <w:tab w:val="left" w:pos="284"/>
          <w:tab w:val="left" w:pos="1701"/>
          <w:tab w:val="left" w:pos="3686"/>
          <w:tab w:val="left" w:pos="7371"/>
        </w:tabs>
        <w:jc w:val="both"/>
        <w:rPr>
          <w:rFonts w:ascii="Arial" w:hAnsi="Arial" w:cs="Arial"/>
          <w:sz w:val="20"/>
        </w:rPr>
      </w:pPr>
    </w:p>
    <w:p w14:paraId="26A6F9A0"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1"/>
            <w:enabled/>
            <w:calcOnExit w:val="0"/>
            <w:checkBox>
              <w:sizeAuto/>
              <w:default w:val="0"/>
            </w:checkBox>
          </w:ffData>
        </w:fldChar>
      </w:r>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Houtafvalsortering</w:t>
      </w:r>
    </w:p>
    <w:p w14:paraId="6EC34690" w14:textId="77777777" w:rsidR="0012250A" w:rsidRDefault="0012250A" w:rsidP="0012250A">
      <w:pPr>
        <w:tabs>
          <w:tab w:val="left" w:pos="284"/>
          <w:tab w:val="left" w:pos="1701"/>
          <w:tab w:val="left" w:pos="3686"/>
          <w:tab w:val="left" w:pos="7371"/>
        </w:tabs>
        <w:jc w:val="both"/>
        <w:rPr>
          <w:rFonts w:ascii="Arial" w:hAnsi="Arial" w:cs="Arial"/>
          <w:sz w:val="20"/>
        </w:rPr>
      </w:pPr>
    </w:p>
    <w:p w14:paraId="5477018A" w14:textId="67635A94" w:rsidR="0012250A" w:rsidRDefault="0012250A" w:rsidP="0012250A">
      <w:pPr>
        <w:tabs>
          <w:tab w:val="left" w:pos="284"/>
          <w:tab w:val="left" w:pos="1701"/>
          <w:tab w:val="left" w:pos="3686"/>
          <w:tab w:val="left" w:pos="7371"/>
        </w:tabs>
        <w:rPr>
          <w:rFonts w:ascii="Arial" w:hAnsi="Arial" w:cs="Arial"/>
          <w:sz w:val="20"/>
        </w:rPr>
      </w:pPr>
      <w:r>
        <w:rPr>
          <w:rFonts w:ascii="Arial" w:hAnsi="Arial" w:cs="Arial"/>
          <w:sz w:val="20"/>
        </w:rPr>
        <w:fldChar w:fldCharType="begin">
          <w:ffData>
            <w:name w:val="Selectievakje1"/>
            <w:enabled/>
            <w:calcOnExit w:val="0"/>
            <w:checkBox>
              <w:sizeAuto/>
              <w:default w:val="0"/>
            </w:checkBox>
          </w:ffData>
        </w:fldChar>
      </w:r>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Biomassa</w:t>
      </w:r>
      <w:r w:rsidR="006D44E9">
        <w:rPr>
          <w:rFonts w:ascii="Arial" w:hAnsi="Arial" w:cs="Arial"/>
          <w:sz w:val="20"/>
        </w:rPr>
        <w:t xml:space="preserve"> / materialen</w:t>
      </w:r>
      <w:r>
        <w:rPr>
          <w:rFonts w:ascii="Arial" w:hAnsi="Arial" w:cs="Arial"/>
          <w:sz w:val="20"/>
        </w:rPr>
        <w:t>centrum</w:t>
      </w:r>
    </w:p>
    <w:p w14:paraId="7482F574" w14:textId="77777777" w:rsidR="0012250A" w:rsidRDefault="0012250A" w:rsidP="0012250A">
      <w:pPr>
        <w:tabs>
          <w:tab w:val="left" w:pos="284"/>
          <w:tab w:val="left" w:pos="1701"/>
          <w:tab w:val="left" w:pos="3686"/>
          <w:tab w:val="left" w:pos="7371"/>
        </w:tabs>
        <w:rPr>
          <w:rFonts w:ascii="Arial" w:hAnsi="Arial" w:cs="Arial"/>
          <w:sz w:val="20"/>
        </w:rPr>
      </w:pPr>
    </w:p>
    <w:p w14:paraId="5F0F59AD" w14:textId="77777777" w:rsidR="0012250A" w:rsidRDefault="0012250A" w:rsidP="0012250A">
      <w:pPr>
        <w:tabs>
          <w:tab w:val="left" w:pos="284"/>
          <w:tab w:val="left" w:pos="1701"/>
          <w:tab w:val="left" w:pos="3686"/>
          <w:tab w:val="left" w:pos="7371"/>
        </w:tabs>
        <w:rPr>
          <w:rFonts w:ascii="Arial" w:hAnsi="Arial" w:cs="Arial"/>
          <w:sz w:val="20"/>
        </w:rPr>
      </w:pPr>
      <w:r>
        <w:rPr>
          <w:rFonts w:ascii="Arial" w:hAnsi="Arial" w:cs="Arial"/>
          <w:sz w:val="20"/>
        </w:rPr>
        <w:fldChar w:fldCharType="begin">
          <w:ffData>
            <w:name w:val="Selectievakje1"/>
            <w:enabled/>
            <w:calcOnExit w:val="0"/>
            <w:checkBox>
              <w:sizeAuto/>
              <w:default w:val="0"/>
            </w:checkBox>
          </w:ffData>
        </w:fldChar>
      </w:r>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Compostering</w:t>
      </w:r>
    </w:p>
    <w:p w14:paraId="1A73E8D1" w14:textId="2B2E0858" w:rsidR="0012250A" w:rsidRDefault="0012250A" w:rsidP="0012250A">
      <w:pPr>
        <w:tabs>
          <w:tab w:val="left" w:pos="284"/>
          <w:tab w:val="left" w:pos="1701"/>
          <w:tab w:val="left" w:pos="3686"/>
          <w:tab w:val="left" w:pos="7371"/>
        </w:tabs>
        <w:rPr>
          <w:rFonts w:ascii="Arial" w:hAnsi="Arial" w:cs="Arial"/>
          <w:sz w:val="20"/>
        </w:rPr>
      </w:pPr>
    </w:p>
    <w:p w14:paraId="1D3F946E" w14:textId="77777777" w:rsidR="006D44E9" w:rsidRDefault="006D44E9" w:rsidP="0012250A">
      <w:pPr>
        <w:tabs>
          <w:tab w:val="left" w:pos="284"/>
          <w:tab w:val="left" w:pos="1701"/>
          <w:tab w:val="left" w:pos="3686"/>
          <w:tab w:val="left" w:pos="7371"/>
        </w:tabs>
        <w:rPr>
          <w:rFonts w:ascii="Arial" w:hAnsi="Arial" w:cs="Arial"/>
          <w:sz w:val="20"/>
        </w:rPr>
      </w:pPr>
    </w:p>
    <w:p w14:paraId="68B15BC4" w14:textId="58158886" w:rsidR="006D44E9" w:rsidRPr="006D44E9" w:rsidRDefault="006D44E9" w:rsidP="006D44E9">
      <w:pPr>
        <w:tabs>
          <w:tab w:val="left" w:pos="284"/>
          <w:tab w:val="left" w:pos="1701"/>
          <w:tab w:val="left" w:pos="3686"/>
          <w:tab w:val="left" w:pos="7371"/>
        </w:tabs>
        <w:rPr>
          <w:rFonts w:ascii="Arial" w:hAnsi="Arial" w:cs="Arial"/>
          <w:b/>
          <w:sz w:val="20"/>
          <w:u w:val="single"/>
        </w:rPr>
      </w:pPr>
      <w:r w:rsidRPr="006D44E9">
        <w:rPr>
          <w:rFonts w:ascii="Arial" w:hAnsi="Arial" w:cs="Arial"/>
          <w:b/>
          <w:sz w:val="20"/>
          <w:u w:val="single"/>
        </w:rPr>
        <w:fldChar w:fldCharType="begin">
          <w:ffData>
            <w:name w:val="Selectievakje1"/>
            <w:enabled/>
            <w:calcOnExit w:val="0"/>
            <w:checkBox>
              <w:sizeAuto/>
              <w:default w:val="0"/>
            </w:checkBox>
          </w:ffData>
        </w:fldChar>
      </w:r>
      <w:r w:rsidRPr="006D44E9">
        <w:rPr>
          <w:rFonts w:ascii="Arial" w:hAnsi="Arial" w:cs="Arial"/>
          <w:b/>
          <w:sz w:val="20"/>
          <w:u w:val="single"/>
        </w:rPr>
        <w:instrText xml:space="preserve"> FORMCHECKBOX </w:instrText>
      </w:r>
      <w:r w:rsidR="00FA7CD6">
        <w:rPr>
          <w:rFonts w:ascii="Arial" w:hAnsi="Arial" w:cs="Arial"/>
          <w:b/>
          <w:sz w:val="20"/>
          <w:u w:val="single"/>
        </w:rPr>
      </w:r>
      <w:r w:rsidR="00FA7CD6">
        <w:rPr>
          <w:rFonts w:ascii="Arial" w:hAnsi="Arial" w:cs="Arial"/>
          <w:b/>
          <w:sz w:val="20"/>
          <w:u w:val="single"/>
        </w:rPr>
        <w:fldChar w:fldCharType="separate"/>
      </w:r>
      <w:r w:rsidRPr="006D44E9">
        <w:rPr>
          <w:rFonts w:ascii="Arial" w:hAnsi="Arial" w:cs="Arial"/>
          <w:b/>
          <w:sz w:val="20"/>
          <w:u w:val="single"/>
        </w:rPr>
        <w:fldChar w:fldCharType="end"/>
      </w:r>
      <w:r w:rsidRPr="006D44E9">
        <w:rPr>
          <w:rFonts w:ascii="Arial" w:hAnsi="Arial" w:cs="Arial"/>
          <w:b/>
          <w:sz w:val="20"/>
          <w:u w:val="single"/>
        </w:rPr>
        <w:t xml:space="preserve">  Ik weet niet wat de beste behandeling is voor het materiaal/afval</w:t>
      </w:r>
    </w:p>
    <w:p w14:paraId="6BB75617" w14:textId="77777777" w:rsidR="0012250A" w:rsidRDefault="0012250A" w:rsidP="0012250A">
      <w:pPr>
        <w:tabs>
          <w:tab w:val="left" w:pos="284"/>
          <w:tab w:val="left" w:pos="1701"/>
          <w:tab w:val="left" w:pos="3686"/>
          <w:tab w:val="left" w:pos="7371"/>
        </w:tabs>
        <w:rPr>
          <w:rFonts w:ascii="Arial" w:hAnsi="Arial" w:cs="Arial"/>
          <w:sz w:val="20"/>
        </w:rPr>
      </w:pPr>
    </w:p>
    <w:p w14:paraId="736EAB16" w14:textId="77777777" w:rsidR="0012250A" w:rsidRDefault="0012250A" w:rsidP="0012250A">
      <w:pPr>
        <w:tabs>
          <w:tab w:val="left" w:pos="284"/>
          <w:tab w:val="left" w:pos="1701"/>
          <w:tab w:val="left" w:pos="3686"/>
          <w:tab w:val="left" w:pos="7371"/>
        </w:tabs>
        <w:rPr>
          <w:rFonts w:ascii="Arial" w:hAnsi="Arial" w:cs="Arial"/>
          <w:sz w:val="20"/>
        </w:rPr>
      </w:pPr>
    </w:p>
    <w:p w14:paraId="77A65935" w14:textId="77777777" w:rsidR="0012250A" w:rsidRDefault="0012250A" w:rsidP="00192E99">
      <w:pPr>
        <w:rPr>
          <w:rFonts w:ascii="Helvetica" w:hAnsi="Helvetica"/>
          <w:sz w:val="20"/>
          <w:lang w:val="nl-BE"/>
        </w:rPr>
      </w:pPr>
    </w:p>
    <w:p w14:paraId="43B94DF3" w14:textId="77777777" w:rsidR="0012250A" w:rsidRDefault="0012250A" w:rsidP="0012250A">
      <w:pPr>
        <w:pBdr>
          <w:top w:val="single" w:sz="4" w:space="1" w:color="auto"/>
          <w:left w:val="single" w:sz="4" w:space="4" w:color="auto"/>
          <w:bottom w:val="single" w:sz="4" w:space="1" w:color="auto"/>
          <w:right w:val="single" w:sz="4" w:space="4" w:color="auto"/>
        </w:pBdr>
        <w:tabs>
          <w:tab w:val="left" w:pos="284"/>
          <w:tab w:val="left" w:pos="1701"/>
          <w:tab w:val="left" w:pos="3686"/>
          <w:tab w:val="left" w:pos="7371"/>
        </w:tabs>
        <w:jc w:val="both"/>
        <w:rPr>
          <w:rFonts w:ascii="Arial" w:hAnsi="Arial" w:cs="Arial"/>
          <w:sz w:val="20"/>
        </w:rPr>
      </w:pPr>
      <w:r>
        <w:rPr>
          <w:rFonts w:ascii="Arial" w:hAnsi="Arial" w:cs="Arial"/>
          <w:sz w:val="20"/>
        </w:rPr>
        <w:t xml:space="preserve">3. Coördinaten </w:t>
      </w:r>
    </w:p>
    <w:p w14:paraId="39207CAD"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2E5BC20E" w14:textId="77777777" w:rsidR="0012250A" w:rsidRPr="00320702" w:rsidRDefault="0012250A" w:rsidP="006D44E9">
      <w:pPr>
        <w:pBdr>
          <w:bottom w:val="single" w:sz="4" w:space="1" w:color="auto"/>
        </w:pBdr>
        <w:tabs>
          <w:tab w:val="left" w:pos="284"/>
          <w:tab w:val="left" w:pos="1701"/>
          <w:tab w:val="left" w:pos="3686"/>
          <w:tab w:val="left" w:pos="7371"/>
        </w:tabs>
        <w:jc w:val="both"/>
        <w:rPr>
          <w:rFonts w:ascii="Arial" w:hAnsi="Arial" w:cs="Arial"/>
          <w:b/>
          <w:sz w:val="20"/>
        </w:rPr>
      </w:pPr>
      <w:r w:rsidRPr="00320702">
        <w:rPr>
          <w:rFonts w:ascii="Arial" w:hAnsi="Arial" w:cs="Arial"/>
          <w:b/>
          <w:sz w:val="20"/>
        </w:rPr>
        <w:t>Klan</w:t>
      </w:r>
      <w:r>
        <w:rPr>
          <w:rFonts w:ascii="Arial" w:hAnsi="Arial" w:cs="Arial"/>
          <w:b/>
          <w:sz w:val="20"/>
        </w:rPr>
        <w:t>t</w:t>
      </w:r>
    </w:p>
    <w:p w14:paraId="11305853" w14:textId="463DE700"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Bedrijf : </w:t>
      </w:r>
      <w:r>
        <w:rPr>
          <w:rFonts w:ascii="Arial" w:hAnsi="Arial" w:cs="Arial"/>
          <w:sz w:val="20"/>
        </w:rPr>
        <w:fldChar w:fldCharType="begin">
          <w:ffData>
            <w:name w:val="Text48"/>
            <w:enabled/>
            <w:calcOnExit w:val="0"/>
            <w:textInput/>
          </w:ffData>
        </w:fldChar>
      </w:r>
      <w:bookmarkStart w:id="2"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07CE8">
        <w:rPr>
          <w:rFonts w:ascii="Arial" w:hAnsi="Arial" w:cs="Arial"/>
          <w:sz w:val="20"/>
        </w:rPr>
        <w:t> </w:t>
      </w:r>
      <w:r w:rsidR="00707CE8">
        <w:rPr>
          <w:rFonts w:ascii="Arial" w:hAnsi="Arial" w:cs="Arial"/>
          <w:sz w:val="20"/>
        </w:rPr>
        <w:t> </w:t>
      </w:r>
      <w:r w:rsidR="00707CE8">
        <w:rPr>
          <w:rFonts w:ascii="Arial" w:hAnsi="Arial" w:cs="Arial"/>
          <w:sz w:val="20"/>
        </w:rPr>
        <w:t> </w:t>
      </w:r>
      <w:r w:rsidR="00707CE8">
        <w:rPr>
          <w:rFonts w:ascii="Arial" w:hAnsi="Arial" w:cs="Arial"/>
          <w:sz w:val="20"/>
        </w:rPr>
        <w:t> </w:t>
      </w:r>
      <w:r w:rsidR="00707CE8">
        <w:rPr>
          <w:rFonts w:ascii="Arial" w:hAnsi="Arial" w:cs="Arial"/>
          <w:sz w:val="20"/>
        </w:rPr>
        <w:t> </w:t>
      </w:r>
      <w:r>
        <w:rPr>
          <w:rFonts w:ascii="Arial" w:hAnsi="Arial" w:cs="Arial"/>
          <w:sz w:val="20"/>
        </w:rPr>
        <w:fldChar w:fldCharType="end"/>
      </w:r>
      <w:bookmarkEnd w:id="2"/>
    </w:p>
    <w:p w14:paraId="06B91557" w14:textId="77777777"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Straat + Nr. : </w:t>
      </w:r>
      <w:bookmarkStart w:id="3" w:name="Text2"/>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p w14:paraId="05744C07" w14:textId="77777777" w:rsidR="0012250A" w:rsidRDefault="0012250A" w:rsidP="006D44E9">
      <w:pPr>
        <w:tabs>
          <w:tab w:val="left" w:pos="284"/>
          <w:tab w:val="left" w:pos="1701"/>
          <w:tab w:val="left" w:pos="3686"/>
          <w:tab w:val="left" w:pos="7371"/>
        </w:tabs>
        <w:jc w:val="both"/>
        <w:rPr>
          <w:rFonts w:ascii="Arial" w:hAnsi="Arial" w:cs="Arial"/>
          <w:sz w:val="20"/>
          <w:lang w:val="de-DE"/>
        </w:rPr>
      </w:pPr>
      <w:r w:rsidRPr="00BF101F">
        <w:rPr>
          <w:rFonts w:ascii="Arial" w:hAnsi="Arial" w:cs="Arial"/>
          <w:sz w:val="20"/>
          <w:lang w:val="de-DE"/>
        </w:rPr>
        <w:t xml:space="preserve">Postnummer + gemeente : </w:t>
      </w:r>
      <w:bookmarkStart w:id="4" w:name="Text3"/>
      <w:r>
        <w:rPr>
          <w:rFonts w:ascii="Arial" w:hAnsi="Arial" w:cs="Arial"/>
          <w:sz w:val="20"/>
          <w:lang w:val="de-DE"/>
        </w:rPr>
        <w:fldChar w:fldCharType="begin">
          <w:ffData>
            <w:name w:val="Text3"/>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4"/>
    </w:p>
    <w:p w14:paraId="59955C78" w14:textId="77777777" w:rsidR="0012250A" w:rsidRDefault="0012250A" w:rsidP="006D44E9">
      <w:pPr>
        <w:tabs>
          <w:tab w:val="left" w:pos="284"/>
          <w:tab w:val="left" w:pos="1701"/>
          <w:tab w:val="left" w:pos="3686"/>
          <w:tab w:val="left" w:pos="7371"/>
        </w:tabs>
        <w:jc w:val="both"/>
        <w:rPr>
          <w:rFonts w:ascii="Arial" w:hAnsi="Arial" w:cs="Arial"/>
          <w:sz w:val="20"/>
          <w:lang w:val="de-DE"/>
        </w:rPr>
      </w:pPr>
      <w:r>
        <w:rPr>
          <w:rFonts w:ascii="Arial" w:hAnsi="Arial" w:cs="Arial"/>
          <w:sz w:val="20"/>
          <w:lang w:val="de-DE"/>
        </w:rPr>
        <w:t xml:space="preserve">Gewest + Land: </w:t>
      </w:r>
      <w:r>
        <w:rPr>
          <w:rFonts w:ascii="Arial" w:hAnsi="Arial" w:cs="Arial"/>
          <w:sz w:val="20"/>
          <w:lang w:val="de-DE"/>
        </w:rPr>
        <w:fldChar w:fldCharType="begin">
          <w:ffData>
            <w:name w:val="Text3"/>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p w14:paraId="52093CB6" w14:textId="77777777"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Website : www</w:t>
      </w:r>
      <w:bookmarkStart w:id="5" w:name="Text4"/>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p w14:paraId="476AF925" w14:textId="77777777" w:rsidR="0012250A" w:rsidRDefault="0012250A" w:rsidP="006D44E9">
      <w:pPr>
        <w:tabs>
          <w:tab w:val="left" w:pos="284"/>
          <w:tab w:val="left" w:pos="1701"/>
          <w:tab w:val="left" w:pos="3686"/>
          <w:tab w:val="left" w:pos="7371"/>
        </w:tabs>
        <w:jc w:val="both"/>
        <w:rPr>
          <w:rFonts w:ascii="Arial" w:hAnsi="Arial" w:cs="Arial"/>
          <w:sz w:val="20"/>
        </w:rPr>
      </w:pPr>
      <w:r>
        <w:rPr>
          <w:rFonts w:ascii="Arial" w:hAnsi="Arial" w:cs="Arial"/>
          <w:sz w:val="20"/>
        </w:rPr>
        <w:t xml:space="preserve">Al klant bij Imog: </w:t>
      </w:r>
      <w:r>
        <w:rPr>
          <w:rFonts w:ascii="Arial" w:hAnsi="Arial" w:cs="Arial"/>
          <w:sz w:val="20"/>
        </w:rPr>
        <w:tab/>
        <w:t xml:space="preserve">JA    </w:t>
      </w:r>
      <w:r>
        <w:rPr>
          <w:rFonts w:ascii="Arial" w:hAnsi="Arial" w:cs="Arial"/>
          <w:sz w:val="20"/>
        </w:rPr>
        <w:fldChar w:fldCharType="begin">
          <w:ffData>
            <w:name w:val="Text49"/>
            <w:enabled/>
            <w:calcOnExit w:val="0"/>
            <w:textInput/>
          </w:ffData>
        </w:fldChar>
      </w:r>
      <w:bookmarkStart w:id="6" w:name="Text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t xml:space="preserve">              Klantnummer:</w:t>
      </w:r>
      <w:r>
        <w:rPr>
          <w:rFonts w:ascii="Arial" w:hAnsi="Arial" w:cs="Arial"/>
          <w:sz w:val="20"/>
        </w:rPr>
        <w:fldChar w:fldCharType="begin">
          <w:ffData>
            <w:name w:val="Text50"/>
            <w:enabled/>
            <w:calcOnExit w:val="0"/>
            <w:textInput/>
          </w:ffData>
        </w:fldChar>
      </w:r>
      <w:bookmarkStart w:id="7"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 xml:space="preserve">               Badgenummer:</w:t>
      </w:r>
      <w:r>
        <w:rPr>
          <w:rFonts w:ascii="Arial" w:hAnsi="Arial" w:cs="Arial"/>
          <w:sz w:val="20"/>
        </w:rPr>
        <w:fldChar w:fldCharType="begin">
          <w:ffData>
            <w:name w:val="Text52"/>
            <w:enabled/>
            <w:calcOnExit w:val="0"/>
            <w:textInput/>
          </w:ffData>
        </w:fldChar>
      </w:r>
      <w:bookmarkStart w:id="8" w:name="Text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r>
        <w:rPr>
          <w:rFonts w:ascii="Arial" w:hAnsi="Arial" w:cs="Arial"/>
          <w:sz w:val="20"/>
        </w:rPr>
        <w:t xml:space="preserve">           </w:t>
      </w:r>
    </w:p>
    <w:p w14:paraId="6DE4D0E9" w14:textId="77777777" w:rsidR="0012250A" w:rsidRDefault="0012250A" w:rsidP="006D44E9">
      <w:pPr>
        <w:tabs>
          <w:tab w:val="left" w:pos="284"/>
          <w:tab w:val="left" w:pos="1701"/>
          <w:tab w:val="left" w:pos="3686"/>
          <w:tab w:val="left" w:pos="7371"/>
        </w:tabs>
        <w:jc w:val="both"/>
        <w:rPr>
          <w:rFonts w:ascii="Arial" w:hAnsi="Arial" w:cs="Arial"/>
          <w:sz w:val="20"/>
        </w:rPr>
      </w:pPr>
      <w:r>
        <w:rPr>
          <w:rFonts w:ascii="Arial" w:hAnsi="Arial" w:cs="Arial"/>
          <w:sz w:val="20"/>
        </w:rPr>
        <w:t xml:space="preserve">        </w:t>
      </w:r>
      <w:r>
        <w:rPr>
          <w:rFonts w:ascii="Arial" w:hAnsi="Arial" w:cs="Arial"/>
          <w:sz w:val="20"/>
        </w:rPr>
        <w:tab/>
        <w:t xml:space="preserve">NEE </w:t>
      </w:r>
      <w:r>
        <w:rPr>
          <w:rFonts w:ascii="Arial" w:hAnsi="Arial" w:cs="Arial"/>
          <w:sz w:val="20"/>
        </w:rPr>
        <w:fldChar w:fldCharType="begin">
          <w:ffData>
            <w:name w:val="Text51"/>
            <w:enabled/>
            <w:calcOnExit w:val="0"/>
            <w:textInput/>
          </w:ffData>
        </w:fldChar>
      </w:r>
      <w:bookmarkStart w:id="9" w:name="Text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p w14:paraId="7E2F7DFE" w14:textId="77777777" w:rsidR="0012250A" w:rsidRDefault="0012250A" w:rsidP="006D44E9">
      <w:pPr>
        <w:rPr>
          <w:rFonts w:ascii="Helvetica" w:hAnsi="Helvetica"/>
          <w:sz w:val="20"/>
          <w:lang w:val="nl-BE"/>
        </w:rPr>
      </w:pPr>
    </w:p>
    <w:p w14:paraId="7F016325" w14:textId="3C059220" w:rsidR="0012250A" w:rsidRPr="00BF101F" w:rsidRDefault="006D44E9" w:rsidP="006D44E9">
      <w:pPr>
        <w:tabs>
          <w:tab w:val="left" w:pos="284"/>
          <w:tab w:val="left" w:pos="1701"/>
          <w:tab w:val="left" w:pos="3686"/>
          <w:tab w:val="left" w:pos="7371"/>
        </w:tabs>
        <w:ind w:left="567"/>
        <w:jc w:val="both"/>
        <w:rPr>
          <w:rFonts w:ascii="Arial" w:hAnsi="Arial" w:cs="Arial"/>
          <w:sz w:val="20"/>
          <w:u w:val="single"/>
        </w:rPr>
      </w:pPr>
      <w:r>
        <w:rPr>
          <w:rFonts w:ascii="Arial" w:hAnsi="Arial" w:cs="Arial"/>
          <w:sz w:val="20"/>
          <w:u w:val="single"/>
        </w:rPr>
        <w:t>Bijkomende f</w:t>
      </w:r>
      <w:r w:rsidR="0012250A">
        <w:rPr>
          <w:rFonts w:ascii="Arial" w:hAnsi="Arial" w:cs="Arial"/>
          <w:sz w:val="20"/>
          <w:u w:val="single"/>
        </w:rPr>
        <w:t>acturatiegegevens</w:t>
      </w:r>
      <w:r w:rsidR="0012250A" w:rsidRPr="00BF101F">
        <w:rPr>
          <w:rFonts w:ascii="Arial" w:hAnsi="Arial" w:cs="Arial"/>
          <w:sz w:val="20"/>
          <w:u w:val="single"/>
        </w:rPr>
        <w:t>:</w:t>
      </w:r>
    </w:p>
    <w:p w14:paraId="7345759A" w14:textId="77777777" w:rsidR="0012250A" w:rsidRDefault="0012250A" w:rsidP="006D44E9">
      <w:pPr>
        <w:tabs>
          <w:tab w:val="left" w:pos="284"/>
          <w:tab w:val="left" w:pos="1701"/>
          <w:tab w:val="left" w:pos="3686"/>
          <w:tab w:val="left" w:pos="7371"/>
        </w:tabs>
        <w:ind w:left="567"/>
        <w:jc w:val="both"/>
        <w:rPr>
          <w:rFonts w:ascii="Arial" w:hAnsi="Arial" w:cs="Arial"/>
          <w:sz w:val="20"/>
        </w:rPr>
      </w:pPr>
      <w:r w:rsidRPr="00BF101F">
        <w:rPr>
          <w:rFonts w:ascii="Arial" w:hAnsi="Arial" w:cs="Arial"/>
          <w:sz w:val="20"/>
        </w:rPr>
        <w:t xml:space="preserve">Ondernemingsnummer : </w:t>
      </w:r>
      <w:bookmarkStart w:id="10" w:name="Text5"/>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p w14:paraId="4ABD9C31" w14:textId="77777777" w:rsidR="0012250A" w:rsidRPr="00BF101F" w:rsidRDefault="0012250A" w:rsidP="006D44E9">
      <w:pPr>
        <w:tabs>
          <w:tab w:val="left" w:pos="284"/>
          <w:tab w:val="left" w:pos="1701"/>
          <w:tab w:val="left" w:pos="3686"/>
          <w:tab w:val="left" w:pos="7371"/>
        </w:tabs>
        <w:ind w:left="567"/>
        <w:jc w:val="both"/>
        <w:rPr>
          <w:rFonts w:ascii="Arial" w:hAnsi="Arial" w:cs="Arial"/>
          <w:sz w:val="20"/>
        </w:rPr>
      </w:pPr>
      <w:r w:rsidRPr="00BF101F">
        <w:rPr>
          <w:rFonts w:ascii="Arial" w:hAnsi="Arial" w:cs="Arial"/>
          <w:sz w:val="20"/>
        </w:rPr>
        <w:t xml:space="preserve">Contactpersoon boekhouding : </w:t>
      </w:r>
      <w:bookmarkStart w:id="11" w:name="Text6"/>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p w14:paraId="671DD865" w14:textId="3C24B104" w:rsidR="0012250A" w:rsidRDefault="0012250A" w:rsidP="006D44E9">
      <w:pPr>
        <w:tabs>
          <w:tab w:val="left" w:pos="284"/>
          <w:tab w:val="left" w:pos="2268"/>
          <w:tab w:val="left" w:pos="3686"/>
          <w:tab w:val="left" w:pos="7371"/>
        </w:tabs>
        <w:ind w:left="567"/>
        <w:jc w:val="both"/>
        <w:rPr>
          <w:rFonts w:ascii="Arial" w:hAnsi="Arial" w:cs="Arial"/>
          <w:sz w:val="20"/>
          <w:lang w:val="de-DE"/>
        </w:rPr>
      </w:pPr>
      <w:r w:rsidRPr="00BF101F">
        <w:rPr>
          <w:rFonts w:ascii="Arial" w:hAnsi="Arial" w:cs="Arial"/>
          <w:sz w:val="20"/>
          <w:lang w:val="de-DE"/>
        </w:rPr>
        <w:t xml:space="preserve">Tel. </w:t>
      </w:r>
      <w:bookmarkStart w:id="12" w:name="Text7"/>
      <w:r>
        <w:rPr>
          <w:rFonts w:ascii="Arial" w:hAnsi="Arial" w:cs="Arial"/>
          <w:sz w:val="20"/>
          <w:lang w:val="de-DE"/>
        </w:rPr>
        <w:fldChar w:fldCharType="begin">
          <w:ffData>
            <w:name w:val="Text7"/>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12"/>
      <w:r>
        <w:rPr>
          <w:rFonts w:ascii="Arial" w:hAnsi="Arial" w:cs="Arial"/>
          <w:sz w:val="20"/>
          <w:lang w:val="de-DE"/>
        </w:rPr>
        <w:t xml:space="preserve">  </w:t>
      </w:r>
      <w:r w:rsidR="006D44E9">
        <w:rPr>
          <w:rFonts w:ascii="Arial" w:hAnsi="Arial" w:cs="Arial"/>
          <w:sz w:val="20"/>
          <w:lang w:val="de-DE"/>
        </w:rPr>
        <w:t xml:space="preserve">                   </w:t>
      </w:r>
      <w:r w:rsidRPr="00BF101F">
        <w:rPr>
          <w:rFonts w:ascii="Arial" w:hAnsi="Arial" w:cs="Arial"/>
          <w:sz w:val="20"/>
          <w:lang w:val="de-DE"/>
        </w:rPr>
        <w:t xml:space="preserve">Fax : </w:t>
      </w:r>
      <w:bookmarkStart w:id="13" w:name="Text8"/>
      <w:r>
        <w:rPr>
          <w:rFonts w:ascii="Arial" w:hAnsi="Arial" w:cs="Arial"/>
          <w:sz w:val="20"/>
          <w:lang w:val="de-DE"/>
        </w:rPr>
        <w:fldChar w:fldCharType="begin">
          <w:ffData>
            <w:name w:val="Text8"/>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13"/>
      <w:r>
        <w:rPr>
          <w:rFonts w:ascii="Arial" w:hAnsi="Arial" w:cs="Arial"/>
          <w:sz w:val="20"/>
          <w:lang w:val="de-DE"/>
        </w:rPr>
        <w:t xml:space="preserve">  </w:t>
      </w:r>
      <w:r w:rsidR="006D44E9">
        <w:rPr>
          <w:rFonts w:ascii="Arial" w:hAnsi="Arial" w:cs="Arial"/>
          <w:sz w:val="20"/>
          <w:lang w:val="de-DE"/>
        </w:rPr>
        <w:t xml:space="preserve">                       </w:t>
      </w:r>
      <w:r w:rsidRPr="00BF101F">
        <w:rPr>
          <w:rFonts w:ascii="Arial" w:hAnsi="Arial" w:cs="Arial"/>
          <w:sz w:val="20"/>
          <w:lang w:val="de-DE"/>
        </w:rPr>
        <w:t xml:space="preserve">GSM : </w:t>
      </w:r>
      <w:bookmarkStart w:id="14" w:name="Text9"/>
      <w:r>
        <w:rPr>
          <w:rFonts w:ascii="Arial" w:hAnsi="Arial" w:cs="Arial"/>
          <w:sz w:val="20"/>
          <w:lang w:val="de-DE"/>
        </w:rPr>
        <w:fldChar w:fldCharType="begin">
          <w:ffData>
            <w:name w:val="Text9"/>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14"/>
    </w:p>
    <w:p w14:paraId="7F03774D" w14:textId="77777777" w:rsidR="0012250A" w:rsidRPr="00BF101F" w:rsidRDefault="0012250A" w:rsidP="006D44E9">
      <w:pPr>
        <w:tabs>
          <w:tab w:val="left" w:pos="284"/>
          <w:tab w:val="left" w:pos="1701"/>
          <w:tab w:val="left" w:pos="3686"/>
          <w:tab w:val="left" w:pos="7371"/>
        </w:tabs>
        <w:ind w:left="567"/>
        <w:jc w:val="both"/>
        <w:rPr>
          <w:rFonts w:ascii="Arial" w:hAnsi="Arial" w:cs="Arial"/>
          <w:sz w:val="20"/>
          <w:lang w:val="de-DE"/>
        </w:rPr>
      </w:pPr>
      <w:r w:rsidRPr="00BF101F">
        <w:rPr>
          <w:rFonts w:ascii="Arial" w:hAnsi="Arial" w:cs="Arial"/>
          <w:sz w:val="20"/>
          <w:lang w:val="de-DE"/>
        </w:rPr>
        <w:t>e-mail :</w:t>
      </w:r>
      <w:bookmarkStart w:id="15" w:name="Text10"/>
      <w:r>
        <w:rPr>
          <w:rFonts w:ascii="Arial" w:hAnsi="Arial" w:cs="Arial"/>
          <w:sz w:val="20"/>
          <w:lang w:val="de-DE"/>
        </w:rPr>
        <w:fldChar w:fldCharType="begin">
          <w:ffData>
            <w:name w:val="Text10"/>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15"/>
    </w:p>
    <w:p w14:paraId="4304B24B" w14:textId="77777777" w:rsidR="0012250A" w:rsidRPr="00735EAD" w:rsidRDefault="0012250A" w:rsidP="006D44E9">
      <w:pPr>
        <w:tabs>
          <w:tab w:val="left" w:pos="284"/>
          <w:tab w:val="left" w:pos="1701"/>
          <w:tab w:val="left" w:pos="3686"/>
          <w:tab w:val="left" w:pos="7371"/>
        </w:tabs>
        <w:jc w:val="both"/>
        <w:rPr>
          <w:rFonts w:ascii="Arial" w:hAnsi="Arial" w:cs="Arial"/>
          <w:sz w:val="20"/>
          <w:u w:val="single"/>
          <w:lang w:val="en-US"/>
        </w:rPr>
      </w:pPr>
    </w:p>
    <w:p w14:paraId="2638C1B0" w14:textId="77777777" w:rsidR="0012250A" w:rsidRPr="00BF101F" w:rsidRDefault="0012250A" w:rsidP="006D44E9">
      <w:pPr>
        <w:tabs>
          <w:tab w:val="left" w:pos="284"/>
          <w:tab w:val="left" w:pos="1701"/>
          <w:tab w:val="left" w:pos="3686"/>
          <w:tab w:val="left" w:pos="7371"/>
        </w:tabs>
        <w:ind w:left="567"/>
        <w:jc w:val="both"/>
        <w:rPr>
          <w:rFonts w:ascii="Arial" w:hAnsi="Arial" w:cs="Arial"/>
          <w:sz w:val="20"/>
          <w:u w:val="single"/>
        </w:rPr>
      </w:pPr>
      <w:r>
        <w:rPr>
          <w:rFonts w:ascii="Arial" w:hAnsi="Arial" w:cs="Arial"/>
          <w:sz w:val="20"/>
          <w:u w:val="single"/>
        </w:rPr>
        <w:t>Contactpersoon afvaldossier</w:t>
      </w:r>
      <w:r w:rsidRPr="00BF101F">
        <w:rPr>
          <w:rFonts w:ascii="Arial" w:hAnsi="Arial" w:cs="Arial"/>
          <w:sz w:val="20"/>
          <w:u w:val="single"/>
        </w:rPr>
        <w:t>:</w:t>
      </w:r>
    </w:p>
    <w:p w14:paraId="6A6B39A1" w14:textId="77777777" w:rsidR="0012250A" w:rsidRDefault="0012250A" w:rsidP="006D44E9">
      <w:pPr>
        <w:tabs>
          <w:tab w:val="left" w:pos="284"/>
          <w:tab w:val="left" w:pos="1701"/>
          <w:tab w:val="left" w:pos="3686"/>
          <w:tab w:val="left" w:pos="7371"/>
        </w:tabs>
        <w:ind w:left="567"/>
        <w:jc w:val="both"/>
        <w:rPr>
          <w:rFonts w:ascii="Arial" w:hAnsi="Arial" w:cs="Arial"/>
          <w:sz w:val="20"/>
        </w:rPr>
      </w:pPr>
      <w:r w:rsidRPr="00BF101F">
        <w:rPr>
          <w:rFonts w:ascii="Arial" w:hAnsi="Arial" w:cs="Arial"/>
          <w:sz w:val="20"/>
        </w:rPr>
        <w:t xml:space="preserve">Voornaam + Naam : </w:t>
      </w:r>
      <w:bookmarkStart w:id="16" w:name="Text11"/>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p w14:paraId="2E8EB446" w14:textId="20D8D810" w:rsidR="0012250A" w:rsidRPr="00BF101F" w:rsidRDefault="0012250A" w:rsidP="006D44E9">
      <w:pPr>
        <w:tabs>
          <w:tab w:val="left" w:pos="284"/>
          <w:tab w:val="left" w:pos="1701"/>
          <w:tab w:val="left" w:pos="3686"/>
          <w:tab w:val="left" w:pos="7371"/>
        </w:tabs>
        <w:ind w:left="567"/>
        <w:jc w:val="both"/>
        <w:rPr>
          <w:rFonts w:ascii="Arial" w:hAnsi="Arial" w:cs="Arial"/>
          <w:sz w:val="20"/>
          <w:lang w:val="de-DE"/>
        </w:rPr>
      </w:pPr>
      <w:r w:rsidRPr="00BF101F">
        <w:rPr>
          <w:rFonts w:ascii="Arial" w:hAnsi="Arial" w:cs="Arial"/>
          <w:sz w:val="20"/>
          <w:lang w:val="de-DE"/>
        </w:rPr>
        <w:t xml:space="preserve">Tel. </w:t>
      </w:r>
      <w:bookmarkStart w:id="17" w:name="Text12"/>
      <w:r>
        <w:rPr>
          <w:rFonts w:ascii="Arial" w:hAnsi="Arial" w:cs="Arial"/>
          <w:sz w:val="20"/>
          <w:lang w:val="de-DE"/>
        </w:rPr>
        <w:fldChar w:fldCharType="begin">
          <w:ffData>
            <w:name w:val="Text12"/>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17"/>
      <w:r>
        <w:rPr>
          <w:rFonts w:ascii="Arial" w:hAnsi="Arial" w:cs="Arial"/>
          <w:sz w:val="20"/>
          <w:lang w:val="de-DE"/>
        </w:rPr>
        <w:t xml:space="preserve">  </w:t>
      </w:r>
      <w:r w:rsidR="006D44E9">
        <w:rPr>
          <w:rFonts w:ascii="Arial" w:hAnsi="Arial" w:cs="Arial"/>
          <w:sz w:val="20"/>
          <w:lang w:val="de-DE"/>
        </w:rPr>
        <w:t xml:space="preserve">                    </w:t>
      </w:r>
      <w:r w:rsidRPr="00BF101F">
        <w:rPr>
          <w:rFonts w:ascii="Arial" w:hAnsi="Arial" w:cs="Arial"/>
          <w:sz w:val="20"/>
          <w:lang w:val="de-DE"/>
        </w:rPr>
        <w:t xml:space="preserve">Fax : </w:t>
      </w:r>
      <w:bookmarkStart w:id="18" w:name="Text13"/>
      <w:r>
        <w:rPr>
          <w:rFonts w:ascii="Arial" w:hAnsi="Arial" w:cs="Arial"/>
          <w:sz w:val="20"/>
          <w:lang w:val="de-DE"/>
        </w:rPr>
        <w:fldChar w:fldCharType="begin">
          <w:ffData>
            <w:name w:val="Text13"/>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18"/>
      <w:r>
        <w:rPr>
          <w:rFonts w:ascii="Arial" w:hAnsi="Arial" w:cs="Arial"/>
          <w:sz w:val="20"/>
          <w:lang w:val="de-DE"/>
        </w:rPr>
        <w:t xml:space="preserve">  </w:t>
      </w:r>
      <w:r w:rsidR="006D44E9">
        <w:rPr>
          <w:rFonts w:ascii="Arial" w:hAnsi="Arial" w:cs="Arial"/>
          <w:sz w:val="20"/>
          <w:lang w:val="de-DE"/>
        </w:rPr>
        <w:t xml:space="preserve">                      </w:t>
      </w:r>
      <w:r w:rsidRPr="00BF101F">
        <w:rPr>
          <w:rFonts w:ascii="Arial" w:hAnsi="Arial" w:cs="Arial"/>
          <w:sz w:val="20"/>
          <w:lang w:val="de-DE"/>
        </w:rPr>
        <w:t xml:space="preserve">GSM : </w:t>
      </w:r>
      <w:bookmarkStart w:id="19" w:name="Text14"/>
      <w:r>
        <w:rPr>
          <w:rFonts w:ascii="Arial" w:hAnsi="Arial" w:cs="Arial"/>
          <w:sz w:val="20"/>
          <w:lang w:val="de-DE"/>
        </w:rPr>
        <w:fldChar w:fldCharType="begin">
          <w:ffData>
            <w:name w:val="Text14"/>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19"/>
    </w:p>
    <w:p w14:paraId="33A6B2A7" w14:textId="77777777" w:rsidR="0012250A" w:rsidRPr="00BF101F" w:rsidRDefault="0012250A" w:rsidP="006D44E9">
      <w:pPr>
        <w:tabs>
          <w:tab w:val="left" w:pos="284"/>
          <w:tab w:val="left" w:pos="1701"/>
          <w:tab w:val="left" w:pos="3686"/>
          <w:tab w:val="left" w:pos="7371"/>
        </w:tabs>
        <w:ind w:left="567"/>
        <w:jc w:val="both"/>
        <w:rPr>
          <w:rFonts w:ascii="Arial" w:hAnsi="Arial" w:cs="Arial"/>
          <w:sz w:val="20"/>
          <w:lang w:val="de-DE"/>
        </w:rPr>
      </w:pPr>
      <w:r w:rsidRPr="00BF101F">
        <w:rPr>
          <w:rFonts w:ascii="Arial" w:hAnsi="Arial" w:cs="Arial"/>
          <w:sz w:val="20"/>
          <w:lang w:val="de-DE"/>
        </w:rPr>
        <w:t>e-mail :</w:t>
      </w:r>
      <w:bookmarkStart w:id="20" w:name="Text15"/>
      <w:r>
        <w:rPr>
          <w:rFonts w:ascii="Arial" w:hAnsi="Arial" w:cs="Arial"/>
          <w:sz w:val="20"/>
          <w:lang w:val="de-DE"/>
        </w:rPr>
        <w:fldChar w:fldCharType="begin">
          <w:ffData>
            <w:name w:val="Text1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20"/>
    </w:p>
    <w:p w14:paraId="1D20869D" w14:textId="77777777" w:rsidR="0012250A" w:rsidRDefault="0012250A" w:rsidP="006D44E9">
      <w:pPr>
        <w:pBdr>
          <w:bottom w:val="single" w:sz="4" w:space="1" w:color="auto"/>
        </w:pBdr>
        <w:tabs>
          <w:tab w:val="left" w:pos="284"/>
          <w:tab w:val="left" w:pos="1701"/>
          <w:tab w:val="left" w:pos="3686"/>
          <w:tab w:val="left" w:pos="7371"/>
        </w:tabs>
        <w:jc w:val="both"/>
        <w:rPr>
          <w:rFonts w:ascii="Arial" w:hAnsi="Arial" w:cs="Arial"/>
          <w:b/>
          <w:sz w:val="20"/>
        </w:rPr>
      </w:pPr>
    </w:p>
    <w:p w14:paraId="03D8F5A1" w14:textId="77777777" w:rsidR="0012250A" w:rsidRPr="00320702" w:rsidRDefault="0012250A" w:rsidP="006D44E9">
      <w:pPr>
        <w:pBdr>
          <w:bottom w:val="single" w:sz="4" w:space="1" w:color="auto"/>
        </w:pBdr>
        <w:tabs>
          <w:tab w:val="left" w:pos="284"/>
          <w:tab w:val="left" w:pos="1701"/>
          <w:tab w:val="left" w:pos="3686"/>
          <w:tab w:val="left" w:pos="7371"/>
        </w:tabs>
        <w:jc w:val="both"/>
        <w:rPr>
          <w:rFonts w:ascii="Arial" w:hAnsi="Arial" w:cs="Arial"/>
          <w:b/>
          <w:sz w:val="20"/>
        </w:rPr>
      </w:pPr>
      <w:r w:rsidRPr="00320702">
        <w:rPr>
          <w:rFonts w:ascii="Arial" w:hAnsi="Arial" w:cs="Arial"/>
          <w:b/>
          <w:sz w:val="20"/>
        </w:rPr>
        <w:t>Voortbrenger</w:t>
      </w:r>
    </w:p>
    <w:p w14:paraId="3553C4A1" w14:textId="77777777"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Voornaam + Naam : </w:t>
      </w:r>
      <w:bookmarkStart w:id="21" w:name="Text16"/>
      <w:r>
        <w:rPr>
          <w:rFonts w:ascii="Arial" w:hAnsi="Arial" w:cs="Arial"/>
          <w:sz w:val="20"/>
        </w:rPr>
        <w:fldChar w:fldCharType="begin">
          <w:ffData>
            <w:name w:val="Text1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p w14:paraId="69AB3598" w14:textId="77777777"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Bedrijf : </w:t>
      </w:r>
      <w:bookmarkStart w:id="22" w:name="Text17"/>
      <w:r>
        <w:rPr>
          <w:rFonts w:ascii="Arial" w:hAnsi="Arial" w:cs="Arial"/>
          <w:sz w:val="20"/>
        </w:rPr>
        <w:fldChar w:fldCharType="begin">
          <w:ffData>
            <w:name w:val="Text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p w14:paraId="6833F1A4" w14:textId="77777777" w:rsidR="0012250A" w:rsidRPr="00BF101F"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Straat + Nr. : </w:t>
      </w:r>
      <w:bookmarkStart w:id="23" w:name="Text18"/>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p w14:paraId="2BCA1039" w14:textId="77777777" w:rsidR="0012250A" w:rsidRDefault="0012250A" w:rsidP="006D44E9">
      <w:pPr>
        <w:tabs>
          <w:tab w:val="left" w:pos="284"/>
          <w:tab w:val="left" w:pos="1701"/>
          <w:tab w:val="left" w:pos="3686"/>
          <w:tab w:val="left" w:pos="7371"/>
        </w:tabs>
        <w:jc w:val="both"/>
        <w:rPr>
          <w:rFonts w:ascii="Arial" w:hAnsi="Arial" w:cs="Arial"/>
          <w:sz w:val="20"/>
          <w:lang w:val="de-DE"/>
        </w:rPr>
      </w:pPr>
      <w:r w:rsidRPr="00BF101F">
        <w:rPr>
          <w:rFonts w:ascii="Arial" w:hAnsi="Arial" w:cs="Arial"/>
          <w:sz w:val="20"/>
          <w:lang w:val="de-DE"/>
        </w:rPr>
        <w:t xml:space="preserve">Postnummer + gemeente : </w:t>
      </w:r>
      <w:bookmarkStart w:id="24" w:name="Text19"/>
      <w:r>
        <w:rPr>
          <w:rFonts w:ascii="Arial" w:hAnsi="Arial" w:cs="Arial"/>
          <w:sz w:val="20"/>
          <w:lang w:val="de-DE"/>
        </w:rPr>
        <w:fldChar w:fldCharType="begin">
          <w:ffData>
            <w:name w:val="Text19"/>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24"/>
    </w:p>
    <w:p w14:paraId="01DD26EA" w14:textId="77777777" w:rsidR="0012250A" w:rsidRDefault="0012250A" w:rsidP="006D44E9">
      <w:pPr>
        <w:tabs>
          <w:tab w:val="left" w:pos="284"/>
          <w:tab w:val="left" w:pos="1701"/>
          <w:tab w:val="left" w:pos="3686"/>
          <w:tab w:val="left" w:pos="7371"/>
        </w:tabs>
        <w:jc w:val="both"/>
        <w:rPr>
          <w:rFonts w:ascii="Arial" w:hAnsi="Arial" w:cs="Arial"/>
          <w:sz w:val="20"/>
          <w:lang w:val="de-DE"/>
        </w:rPr>
      </w:pPr>
      <w:r>
        <w:rPr>
          <w:rFonts w:ascii="Arial" w:hAnsi="Arial" w:cs="Arial"/>
          <w:sz w:val="20"/>
          <w:lang w:val="de-DE"/>
        </w:rPr>
        <w:t xml:space="preserve">Gewest + Land: </w:t>
      </w:r>
      <w:r>
        <w:rPr>
          <w:rFonts w:ascii="Arial" w:hAnsi="Arial" w:cs="Arial"/>
          <w:sz w:val="20"/>
          <w:lang w:val="de-DE"/>
        </w:rPr>
        <w:fldChar w:fldCharType="begin">
          <w:ffData>
            <w:name w:val="Text3"/>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p w14:paraId="1C2A8812" w14:textId="77777777" w:rsidR="0012250A" w:rsidRPr="008E1881"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Ondernemingsnummer : </w:t>
      </w: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6B2E2B3" w14:textId="0793E54A" w:rsidR="0012250A" w:rsidRDefault="0012250A" w:rsidP="006D44E9">
      <w:pPr>
        <w:tabs>
          <w:tab w:val="left" w:pos="284"/>
          <w:tab w:val="left" w:pos="1701"/>
          <w:tab w:val="left" w:pos="3686"/>
          <w:tab w:val="left" w:pos="7371"/>
        </w:tabs>
        <w:jc w:val="both"/>
        <w:rPr>
          <w:rFonts w:ascii="Arial" w:hAnsi="Arial" w:cs="Arial"/>
          <w:sz w:val="20"/>
          <w:lang w:val="de-DE"/>
        </w:rPr>
      </w:pPr>
      <w:r w:rsidRPr="00BF101F">
        <w:rPr>
          <w:rFonts w:ascii="Arial" w:hAnsi="Arial" w:cs="Arial"/>
          <w:sz w:val="20"/>
          <w:lang w:val="de-DE"/>
        </w:rPr>
        <w:t xml:space="preserve">Tel. </w:t>
      </w:r>
      <w:bookmarkStart w:id="25" w:name="Text20"/>
      <w:r>
        <w:rPr>
          <w:rFonts w:ascii="Arial" w:hAnsi="Arial" w:cs="Arial"/>
          <w:sz w:val="20"/>
          <w:lang w:val="de-DE"/>
        </w:rPr>
        <w:fldChar w:fldCharType="begin">
          <w:ffData>
            <w:name w:val="Text20"/>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25"/>
      <w:r>
        <w:rPr>
          <w:rFonts w:ascii="Arial" w:hAnsi="Arial" w:cs="Arial"/>
          <w:sz w:val="20"/>
          <w:lang w:val="de-DE"/>
        </w:rPr>
        <w:t xml:space="preserve">  </w:t>
      </w:r>
      <w:r w:rsidR="006D44E9">
        <w:rPr>
          <w:rFonts w:ascii="Arial" w:hAnsi="Arial" w:cs="Arial"/>
          <w:sz w:val="20"/>
          <w:lang w:val="de-DE"/>
        </w:rPr>
        <w:t xml:space="preserve">                              </w:t>
      </w:r>
      <w:r w:rsidRPr="00BF101F">
        <w:rPr>
          <w:rFonts w:ascii="Arial" w:hAnsi="Arial" w:cs="Arial"/>
          <w:sz w:val="20"/>
          <w:lang w:val="de-DE"/>
        </w:rPr>
        <w:t xml:space="preserve">Fax : </w:t>
      </w:r>
      <w:bookmarkStart w:id="26" w:name="Text21"/>
      <w:r>
        <w:rPr>
          <w:rFonts w:ascii="Arial" w:hAnsi="Arial" w:cs="Arial"/>
          <w:sz w:val="20"/>
          <w:lang w:val="de-DE"/>
        </w:rPr>
        <w:fldChar w:fldCharType="begin">
          <w:ffData>
            <w:name w:val="Text21"/>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26"/>
      <w:r>
        <w:rPr>
          <w:rFonts w:ascii="Arial" w:hAnsi="Arial" w:cs="Arial"/>
          <w:sz w:val="20"/>
          <w:lang w:val="de-DE"/>
        </w:rPr>
        <w:t xml:space="preserve">  </w:t>
      </w:r>
      <w:r w:rsidR="006D44E9">
        <w:rPr>
          <w:rFonts w:ascii="Arial" w:hAnsi="Arial" w:cs="Arial"/>
          <w:sz w:val="20"/>
          <w:lang w:val="de-DE"/>
        </w:rPr>
        <w:t xml:space="preserve">                       </w:t>
      </w:r>
      <w:r w:rsidRPr="00BF101F">
        <w:rPr>
          <w:rFonts w:ascii="Arial" w:hAnsi="Arial" w:cs="Arial"/>
          <w:sz w:val="20"/>
          <w:lang w:val="de-DE"/>
        </w:rPr>
        <w:t xml:space="preserve">GSM : </w:t>
      </w:r>
      <w:bookmarkStart w:id="27" w:name="Text22"/>
      <w:r>
        <w:rPr>
          <w:rFonts w:ascii="Arial" w:hAnsi="Arial" w:cs="Arial"/>
          <w:sz w:val="20"/>
          <w:lang w:val="de-DE"/>
        </w:rPr>
        <w:fldChar w:fldCharType="begin">
          <w:ffData>
            <w:name w:val="Text22"/>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27"/>
    </w:p>
    <w:p w14:paraId="37AFB46F" w14:textId="77777777" w:rsidR="0012250A" w:rsidRPr="00BF101F" w:rsidRDefault="0012250A" w:rsidP="006D44E9">
      <w:pPr>
        <w:tabs>
          <w:tab w:val="left" w:pos="284"/>
          <w:tab w:val="left" w:pos="1701"/>
          <w:tab w:val="left" w:pos="3686"/>
          <w:tab w:val="left" w:pos="7371"/>
        </w:tabs>
        <w:jc w:val="both"/>
        <w:rPr>
          <w:rFonts w:ascii="Arial" w:hAnsi="Arial" w:cs="Arial"/>
          <w:sz w:val="20"/>
          <w:lang w:val="de-DE"/>
        </w:rPr>
      </w:pPr>
      <w:r w:rsidRPr="00BF101F">
        <w:rPr>
          <w:rFonts w:ascii="Arial" w:hAnsi="Arial" w:cs="Arial"/>
          <w:sz w:val="20"/>
          <w:lang w:val="de-DE"/>
        </w:rPr>
        <w:t>e-mail :</w:t>
      </w:r>
      <w:bookmarkStart w:id="28" w:name="Text23"/>
      <w:r>
        <w:rPr>
          <w:rFonts w:ascii="Arial" w:hAnsi="Arial" w:cs="Arial"/>
          <w:sz w:val="20"/>
          <w:lang w:val="de-DE"/>
        </w:rPr>
        <w:fldChar w:fldCharType="begin">
          <w:ffData>
            <w:name w:val="Text23"/>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28"/>
    </w:p>
    <w:p w14:paraId="6AA9E422" w14:textId="77777777"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Website : www</w:t>
      </w:r>
      <w:bookmarkStart w:id="29" w:name="Text24"/>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p w14:paraId="12A1D614" w14:textId="77777777" w:rsidR="0012250A" w:rsidRPr="00BF101F" w:rsidRDefault="0012250A" w:rsidP="006D44E9">
      <w:pPr>
        <w:tabs>
          <w:tab w:val="left" w:pos="284"/>
          <w:tab w:val="left" w:pos="1701"/>
          <w:tab w:val="left" w:pos="3686"/>
          <w:tab w:val="left" w:pos="7371"/>
        </w:tabs>
        <w:jc w:val="both"/>
        <w:rPr>
          <w:rFonts w:ascii="Arial" w:hAnsi="Arial" w:cs="Arial"/>
          <w:sz w:val="20"/>
        </w:rPr>
      </w:pPr>
    </w:p>
    <w:p w14:paraId="659E7C0E" w14:textId="77777777" w:rsidR="0012250A" w:rsidRPr="00320702" w:rsidRDefault="0012250A" w:rsidP="006D44E9">
      <w:pPr>
        <w:pBdr>
          <w:bottom w:val="single" w:sz="4" w:space="1" w:color="auto"/>
        </w:pBdr>
        <w:tabs>
          <w:tab w:val="left" w:pos="284"/>
          <w:tab w:val="left" w:pos="1701"/>
          <w:tab w:val="left" w:pos="3686"/>
          <w:tab w:val="left" w:pos="7371"/>
        </w:tabs>
        <w:jc w:val="both"/>
        <w:rPr>
          <w:rFonts w:ascii="Arial" w:hAnsi="Arial" w:cs="Arial"/>
          <w:b/>
          <w:sz w:val="20"/>
        </w:rPr>
      </w:pPr>
      <w:r w:rsidRPr="00320702">
        <w:rPr>
          <w:rFonts w:ascii="Arial" w:hAnsi="Arial" w:cs="Arial"/>
          <w:b/>
          <w:sz w:val="20"/>
        </w:rPr>
        <w:t>Overbrenger</w:t>
      </w:r>
      <w:r>
        <w:rPr>
          <w:rFonts w:ascii="Arial" w:hAnsi="Arial" w:cs="Arial"/>
          <w:b/>
          <w:sz w:val="20"/>
        </w:rPr>
        <w:t xml:space="preserve"> </w:t>
      </w:r>
      <w:r w:rsidRPr="00320702">
        <w:rPr>
          <w:rFonts w:ascii="Arial" w:hAnsi="Arial" w:cs="Arial"/>
          <w:sz w:val="20"/>
        </w:rPr>
        <w:t>(verantwoordelijk voor het transport)</w:t>
      </w:r>
    </w:p>
    <w:p w14:paraId="0C0A072C" w14:textId="77777777"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Voornaam + Naam : </w:t>
      </w:r>
      <w:r>
        <w:rPr>
          <w:rFonts w:ascii="Arial" w:hAnsi="Arial" w:cs="Arial"/>
          <w:sz w:val="20"/>
        </w:rPr>
        <w:fldChar w:fldCharType="begin">
          <w:ffData>
            <w:name w:val="Text1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7C1CD8A" w14:textId="77777777"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Bedrijf : </w:t>
      </w:r>
      <w:r>
        <w:rPr>
          <w:rFonts w:ascii="Arial" w:hAnsi="Arial" w:cs="Arial"/>
          <w:sz w:val="20"/>
        </w:rPr>
        <w:fldChar w:fldCharType="begin">
          <w:ffData>
            <w:name w:val="Text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0F72DED" w14:textId="77777777" w:rsidR="0012250A" w:rsidRPr="00BF101F"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Straat + Nr. : </w:t>
      </w: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5A9D49D" w14:textId="77777777" w:rsidR="0012250A" w:rsidRDefault="0012250A" w:rsidP="006D44E9">
      <w:pPr>
        <w:tabs>
          <w:tab w:val="left" w:pos="284"/>
          <w:tab w:val="left" w:pos="1701"/>
          <w:tab w:val="left" w:pos="3686"/>
          <w:tab w:val="left" w:pos="7371"/>
        </w:tabs>
        <w:jc w:val="both"/>
        <w:rPr>
          <w:rFonts w:ascii="Arial" w:hAnsi="Arial" w:cs="Arial"/>
          <w:sz w:val="20"/>
          <w:lang w:val="de-DE"/>
        </w:rPr>
      </w:pPr>
      <w:r w:rsidRPr="00BF101F">
        <w:rPr>
          <w:rFonts w:ascii="Arial" w:hAnsi="Arial" w:cs="Arial"/>
          <w:sz w:val="20"/>
          <w:lang w:val="de-DE"/>
        </w:rPr>
        <w:t xml:space="preserve">Postnummer + gemeente : </w:t>
      </w:r>
      <w:r>
        <w:rPr>
          <w:rFonts w:ascii="Arial" w:hAnsi="Arial" w:cs="Arial"/>
          <w:sz w:val="20"/>
          <w:lang w:val="de-DE"/>
        </w:rPr>
        <w:fldChar w:fldCharType="begin">
          <w:ffData>
            <w:name w:val="Text19"/>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p w14:paraId="5F4E33A5" w14:textId="77777777" w:rsidR="0012250A" w:rsidRDefault="0012250A" w:rsidP="006D44E9">
      <w:pPr>
        <w:tabs>
          <w:tab w:val="left" w:pos="284"/>
          <w:tab w:val="left" w:pos="1701"/>
          <w:tab w:val="left" w:pos="3686"/>
          <w:tab w:val="left" w:pos="7371"/>
        </w:tabs>
        <w:jc w:val="both"/>
        <w:rPr>
          <w:rFonts w:ascii="Arial" w:hAnsi="Arial" w:cs="Arial"/>
          <w:sz w:val="20"/>
          <w:lang w:val="de-DE"/>
        </w:rPr>
      </w:pPr>
      <w:r>
        <w:rPr>
          <w:rFonts w:ascii="Arial" w:hAnsi="Arial" w:cs="Arial"/>
          <w:sz w:val="20"/>
          <w:lang w:val="de-DE"/>
        </w:rPr>
        <w:t xml:space="preserve">Gewest + Land: </w:t>
      </w:r>
      <w:r>
        <w:rPr>
          <w:rFonts w:ascii="Arial" w:hAnsi="Arial" w:cs="Arial"/>
          <w:sz w:val="20"/>
          <w:lang w:val="de-DE"/>
        </w:rPr>
        <w:fldChar w:fldCharType="begin">
          <w:ffData>
            <w:name w:val="Text3"/>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p w14:paraId="56202C03" w14:textId="77777777" w:rsidR="0012250A" w:rsidRPr="008E1881"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Ondernemingsnummer : </w:t>
      </w: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B455E96" w14:textId="798EA2B8" w:rsidR="0012250A" w:rsidRDefault="0012250A" w:rsidP="006D44E9">
      <w:pPr>
        <w:tabs>
          <w:tab w:val="left" w:pos="284"/>
          <w:tab w:val="left" w:pos="1701"/>
          <w:tab w:val="left" w:pos="3686"/>
          <w:tab w:val="left" w:pos="7371"/>
        </w:tabs>
        <w:jc w:val="both"/>
        <w:rPr>
          <w:rFonts w:ascii="Arial" w:hAnsi="Arial" w:cs="Arial"/>
          <w:sz w:val="20"/>
          <w:lang w:val="de-DE"/>
        </w:rPr>
      </w:pPr>
      <w:r w:rsidRPr="00BF101F">
        <w:rPr>
          <w:rFonts w:ascii="Arial" w:hAnsi="Arial" w:cs="Arial"/>
          <w:sz w:val="20"/>
          <w:lang w:val="de-DE"/>
        </w:rPr>
        <w:t xml:space="preserve">Tel. </w:t>
      </w:r>
      <w:r>
        <w:rPr>
          <w:rFonts w:ascii="Arial" w:hAnsi="Arial" w:cs="Arial"/>
          <w:sz w:val="20"/>
          <w:lang w:val="de-DE"/>
        </w:rPr>
        <w:fldChar w:fldCharType="begin">
          <w:ffData>
            <w:name w:val="Text20"/>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Pr>
          <w:rFonts w:ascii="Arial" w:hAnsi="Arial" w:cs="Arial"/>
          <w:sz w:val="20"/>
          <w:lang w:val="de-DE"/>
        </w:rPr>
        <w:t xml:space="preserve">  </w:t>
      </w:r>
      <w:r w:rsidR="006D44E9">
        <w:rPr>
          <w:rFonts w:ascii="Arial" w:hAnsi="Arial" w:cs="Arial"/>
          <w:sz w:val="20"/>
          <w:lang w:val="de-DE"/>
        </w:rPr>
        <w:t xml:space="preserve">                              </w:t>
      </w:r>
      <w:r w:rsidRPr="00BF101F">
        <w:rPr>
          <w:rFonts w:ascii="Arial" w:hAnsi="Arial" w:cs="Arial"/>
          <w:sz w:val="20"/>
          <w:lang w:val="de-DE"/>
        </w:rPr>
        <w:t xml:space="preserve">Fax : </w:t>
      </w:r>
      <w:r>
        <w:rPr>
          <w:rFonts w:ascii="Arial" w:hAnsi="Arial" w:cs="Arial"/>
          <w:sz w:val="20"/>
          <w:lang w:val="de-DE"/>
        </w:rPr>
        <w:fldChar w:fldCharType="begin">
          <w:ffData>
            <w:name w:val="Text21"/>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Pr>
          <w:rFonts w:ascii="Arial" w:hAnsi="Arial" w:cs="Arial"/>
          <w:sz w:val="20"/>
          <w:lang w:val="de-DE"/>
        </w:rPr>
        <w:t xml:space="preserve">  </w:t>
      </w:r>
      <w:r w:rsidR="006D44E9">
        <w:rPr>
          <w:rFonts w:ascii="Arial" w:hAnsi="Arial" w:cs="Arial"/>
          <w:sz w:val="20"/>
          <w:lang w:val="de-DE"/>
        </w:rPr>
        <w:t xml:space="preserve">                       </w:t>
      </w:r>
      <w:r w:rsidRPr="00BF101F">
        <w:rPr>
          <w:rFonts w:ascii="Arial" w:hAnsi="Arial" w:cs="Arial"/>
          <w:sz w:val="20"/>
          <w:lang w:val="de-DE"/>
        </w:rPr>
        <w:t xml:space="preserve">GSM : </w:t>
      </w:r>
      <w:r>
        <w:rPr>
          <w:rFonts w:ascii="Arial" w:hAnsi="Arial" w:cs="Arial"/>
          <w:sz w:val="20"/>
          <w:lang w:val="de-DE"/>
        </w:rPr>
        <w:fldChar w:fldCharType="begin">
          <w:ffData>
            <w:name w:val="Text22"/>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p w14:paraId="1F4A5EC3" w14:textId="77777777" w:rsidR="0012250A" w:rsidRPr="00BF101F" w:rsidRDefault="0012250A" w:rsidP="006D44E9">
      <w:pPr>
        <w:tabs>
          <w:tab w:val="left" w:pos="284"/>
          <w:tab w:val="left" w:pos="1701"/>
          <w:tab w:val="left" w:pos="3686"/>
          <w:tab w:val="left" w:pos="7371"/>
        </w:tabs>
        <w:jc w:val="both"/>
        <w:rPr>
          <w:rFonts w:ascii="Arial" w:hAnsi="Arial" w:cs="Arial"/>
          <w:sz w:val="20"/>
          <w:lang w:val="de-DE"/>
        </w:rPr>
      </w:pPr>
      <w:r w:rsidRPr="00BF101F">
        <w:rPr>
          <w:rFonts w:ascii="Arial" w:hAnsi="Arial" w:cs="Arial"/>
          <w:sz w:val="20"/>
          <w:lang w:val="de-DE"/>
        </w:rPr>
        <w:t>e-mail :</w:t>
      </w:r>
      <w:r>
        <w:rPr>
          <w:rFonts w:ascii="Arial" w:hAnsi="Arial" w:cs="Arial"/>
          <w:sz w:val="20"/>
          <w:lang w:val="de-DE"/>
        </w:rPr>
        <w:fldChar w:fldCharType="begin">
          <w:ffData>
            <w:name w:val="Text23"/>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p w14:paraId="03221026" w14:textId="77777777"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Website : www</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CD222D9" w14:textId="77777777" w:rsidR="0012250A" w:rsidRPr="00161895" w:rsidRDefault="0012250A" w:rsidP="006D44E9">
      <w:pPr>
        <w:tabs>
          <w:tab w:val="left" w:pos="284"/>
          <w:tab w:val="left" w:pos="1701"/>
          <w:tab w:val="left" w:pos="3686"/>
          <w:tab w:val="left" w:pos="7371"/>
        </w:tabs>
        <w:jc w:val="both"/>
        <w:rPr>
          <w:rFonts w:ascii="Arial" w:hAnsi="Arial" w:cs="Arial"/>
          <w:sz w:val="20"/>
        </w:rPr>
      </w:pPr>
    </w:p>
    <w:p w14:paraId="348FBCA5" w14:textId="77777777" w:rsidR="0012250A" w:rsidRPr="00320702" w:rsidRDefault="0012250A" w:rsidP="006D44E9">
      <w:pPr>
        <w:pBdr>
          <w:bottom w:val="single" w:sz="4" w:space="1" w:color="auto"/>
        </w:pBdr>
        <w:tabs>
          <w:tab w:val="left" w:pos="284"/>
          <w:tab w:val="left" w:pos="1701"/>
          <w:tab w:val="left" w:pos="3686"/>
          <w:tab w:val="left" w:pos="7371"/>
        </w:tabs>
        <w:jc w:val="both"/>
        <w:rPr>
          <w:rFonts w:ascii="Arial" w:hAnsi="Arial" w:cs="Arial"/>
          <w:sz w:val="20"/>
        </w:rPr>
      </w:pPr>
      <w:r>
        <w:rPr>
          <w:rFonts w:ascii="Arial" w:hAnsi="Arial" w:cs="Arial"/>
          <w:b/>
          <w:sz w:val="20"/>
        </w:rPr>
        <w:t xml:space="preserve">Vervoerder </w:t>
      </w:r>
      <w:r w:rsidRPr="00320702">
        <w:rPr>
          <w:rFonts w:ascii="Arial" w:hAnsi="Arial" w:cs="Arial"/>
          <w:sz w:val="20"/>
        </w:rPr>
        <w:t>(vervoert de afvalstoffen)</w:t>
      </w:r>
    </w:p>
    <w:p w14:paraId="0944E04F" w14:textId="77777777" w:rsidR="0012250A" w:rsidRPr="00BF101F"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OVAM-erkenningsnummer vervoerder van (gevaarlijke)-afvalstoffen :</w:t>
      </w:r>
      <w:bookmarkStart w:id="30" w:name="Text25"/>
      <w:r>
        <w:rPr>
          <w:rFonts w:ascii="Arial" w:hAnsi="Arial" w:cs="Arial"/>
          <w:sz w:val="20"/>
        </w:rPr>
        <w:fldChar w:fldCharType="begin">
          <w:ffData>
            <w:name w:val="Text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p w14:paraId="325DEC6D" w14:textId="77777777"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Voornaam + Naam : </w:t>
      </w:r>
      <w:r>
        <w:rPr>
          <w:rFonts w:ascii="Arial" w:hAnsi="Arial" w:cs="Arial"/>
          <w:sz w:val="20"/>
        </w:rPr>
        <w:fldChar w:fldCharType="begin">
          <w:ffData>
            <w:name w:val="Text1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843CE23" w14:textId="77777777"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Bedrijf : </w:t>
      </w:r>
      <w:r>
        <w:rPr>
          <w:rFonts w:ascii="Arial" w:hAnsi="Arial" w:cs="Arial"/>
          <w:sz w:val="20"/>
        </w:rPr>
        <w:fldChar w:fldCharType="begin">
          <w:ffData>
            <w:name w:val="Text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C480BED" w14:textId="77777777" w:rsidR="0012250A" w:rsidRPr="00BF101F"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Straat + Nr. : </w:t>
      </w: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2FE5C90" w14:textId="77777777" w:rsidR="0012250A" w:rsidRDefault="0012250A" w:rsidP="006D44E9">
      <w:pPr>
        <w:tabs>
          <w:tab w:val="left" w:pos="284"/>
          <w:tab w:val="left" w:pos="1701"/>
          <w:tab w:val="left" w:pos="3686"/>
          <w:tab w:val="left" w:pos="7371"/>
        </w:tabs>
        <w:jc w:val="both"/>
        <w:rPr>
          <w:rFonts w:ascii="Arial" w:hAnsi="Arial" w:cs="Arial"/>
          <w:sz w:val="20"/>
          <w:lang w:val="de-DE"/>
        </w:rPr>
      </w:pPr>
      <w:r w:rsidRPr="00BF101F">
        <w:rPr>
          <w:rFonts w:ascii="Arial" w:hAnsi="Arial" w:cs="Arial"/>
          <w:sz w:val="20"/>
          <w:lang w:val="de-DE"/>
        </w:rPr>
        <w:t xml:space="preserve">Postnummer + gemeente : </w:t>
      </w:r>
      <w:r>
        <w:rPr>
          <w:rFonts w:ascii="Arial" w:hAnsi="Arial" w:cs="Arial"/>
          <w:sz w:val="20"/>
          <w:lang w:val="de-DE"/>
        </w:rPr>
        <w:fldChar w:fldCharType="begin">
          <w:ffData>
            <w:name w:val="Text19"/>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p w14:paraId="6331D581" w14:textId="77777777" w:rsidR="0012250A" w:rsidRDefault="0012250A" w:rsidP="006D44E9">
      <w:pPr>
        <w:tabs>
          <w:tab w:val="left" w:pos="284"/>
          <w:tab w:val="left" w:pos="1701"/>
          <w:tab w:val="left" w:pos="3686"/>
          <w:tab w:val="left" w:pos="7371"/>
        </w:tabs>
        <w:jc w:val="both"/>
        <w:rPr>
          <w:rFonts w:ascii="Arial" w:hAnsi="Arial" w:cs="Arial"/>
          <w:sz w:val="20"/>
          <w:lang w:val="de-DE"/>
        </w:rPr>
      </w:pPr>
      <w:r>
        <w:rPr>
          <w:rFonts w:ascii="Arial" w:hAnsi="Arial" w:cs="Arial"/>
          <w:sz w:val="20"/>
          <w:lang w:val="de-DE"/>
        </w:rPr>
        <w:t xml:space="preserve">Gewest + Land: </w:t>
      </w:r>
      <w:r>
        <w:rPr>
          <w:rFonts w:ascii="Arial" w:hAnsi="Arial" w:cs="Arial"/>
          <w:sz w:val="20"/>
          <w:lang w:val="de-DE"/>
        </w:rPr>
        <w:fldChar w:fldCharType="begin">
          <w:ffData>
            <w:name w:val="Text3"/>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p w14:paraId="09D8A3DD" w14:textId="77777777" w:rsidR="0012250A" w:rsidRPr="008E1881"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Ondernemingsnummer : </w:t>
      </w: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712FB46" w14:textId="270600F2" w:rsidR="0012250A" w:rsidRDefault="0012250A" w:rsidP="006D44E9">
      <w:pPr>
        <w:tabs>
          <w:tab w:val="left" w:pos="284"/>
          <w:tab w:val="left" w:pos="1701"/>
          <w:tab w:val="left" w:pos="3686"/>
          <w:tab w:val="left" w:pos="7371"/>
        </w:tabs>
        <w:jc w:val="both"/>
        <w:rPr>
          <w:rFonts w:ascii="Arial" w:hAnsi="Arial" w:cs="Arial"/>
          <w:sz w:val="20"/>
          <w:lang w:val="de-DE"/>
        </w:rPr>
      </w:pPr>
      <w:r w:rsidRPr="00BF101F">
        <w:rPr>
          <w:rFonts w:ascii="Arial" w:hAnsi="Arial" w:cs="Arial"/>
          <w:sz w:val="20"/>
          <w:lang w:val="de-DE"/>
        </w:rPr>
        <w:t xml:space="preserve">Tel. </w:t>
      </w:r>
      <w:r>
        <w:rPr>
          <w:rFonts w:ascii="Arial" w:hAnsi="Arial" w:cs="Arial"/>
          <w:sz w:val="20"/>
          <w:lang w:val="de-DE"/>
        </w:rPr>
        <w:fldChar w:fldCharType="begin">
          <w:ffData>
            <w:name w:val="Text20"/>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Pr>
          <w:rFonts w:ascii="Arial" w:hAnsi="Arial" w:cs="Arial"/>
          <w:sz w:val="20"/>
          <w:lang w:val="de-DE"/>
        </w:rPr>
        <w:t xml:space="preserve">  </w:t>
      </w:r>
      <w:r w:rsidR="006D44E9">
        <w:rPr>
          <w:rFonts w:ascii="Arial" w:hAnsi="Arial" w:cs="Arial"/>
          <w:sz w:val="20"/>
          <w:lang w:val="de-DE"/>
        </w:rPr>
        <w:t xml:space="preserve">                              </w:t>
      </w:r>
      <w:r w:rsidRPr="00BF101F">
        <w:rPr>
          <w:rFonts w:ascii="Arial" w:hAnsi="Arial" w:cs="Arial"/>
          <w:sz w:val="20"/>
          <w:lang w:val="de-DE"/>
        </w:rPr>
        <w:t xml:space="preserve">Fax : </w:t>
      </w:r>
      <w:r>
        <w:rPr>
          <w:rFonts w:ascii="Arial" w:hAnsi="Arial" w:cs="Arial"/>
          <w:sz w:val="20"/>
          <w:lang w:val="de-DE"/>
        </w:rPr>
        <w:fldChar w:fldCharType="begin">
          <w:ffData>
            <w:name w:val="Text21"/>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Pr>
          <w:rFonts w:ascii="Arial" w:hAnsi="Arial" w:cs="Arial"/>
          <w:sz w:val="20"/>
          <w:lang w:val="de-DE"/>
        </w:rPr>
        <w:t xml:space="preserve"> </w:t>
      </w:r>
      <w:r w:rsidR="006D44E9">
        <w:rPr>
          <w:rFonts w:ascii="Arial" w:hAnsi="Arial" w:cs="Arial"/>
          <w:sz w:val="20"/>
          <w:lang w:val="de-DE"/>
        </w:rPr>
        <w:t xml:space="preserve">                        </w:t>
      </w:r>
      <w:r w:rsidRPr="00BF101F">
        <w:rPr>
          <w:rFonts w:ascii="Arial" w:hAnsi="Arial" w:cs="Arial"/>
          <w:sz w:val="20"/>
          <w:lang w:val="de-DE"/>
        </w:rPr>
        <w:t xml:space="preserve">GSM : </w:t>
      </w:r>
      <w:r>
        <w:rPr>
          <w:rFonts w:ascii="Arial" w:hAnsi="Arial" w:cs="Arial"/>
          <w:sz w:val="20"/>
          <w:lang w:val="de-DE"/>
        </w:rPr>
        <w:fldChar w:fldCharType="begin">
          <w:ffData>
            <w:name w:val="Text22"/>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p w14:paraId="0E3E89CB" w14:textId="77777777" w:rsidR="0012250A" w:rsidRPr="00BF101F" w:rsidRDefault="0012250A" w:rsidP="006D44E9">
      <w:pPr>
        <w:tabs>
          <w:tab w:val="left" w:pos="284"/>
          <w:tab w:val="left" w:pos="1701"/>
          <w:tab w:val="left" w:pos="3686"/>
          <w:tab w:val="left" w:pos="7371"/>
        </w:tabs>
        <w:jc w:val="both"/>
        <w:rPr>
          <w:rFonts w:ascii="Arial" w:hAnsi="Arial" w:cs="Arial"/>
          <w:sz w:val="20"/>
          <w:lang w:val="de-DE"/>
        </w:rPr>
      </w:pPr>
      <w:r w:rsidRPr="00BF101F">
        <w:rPr>
          <w:rFonts w:ascii="Arial" w:hAnsi="Arial" w:cs="Arial"/>
          <w:sz w:val="20"/>
          <w:lang w:val="de-DE"/>
        </w:rPr>
        <w:t>e-mail :</w:t>
      </w:r>
      <w:r>
        <w:rPr>
          <w:rFonts w:ascii="Arial" w:hAnsi="Arial" w:cs="Arial"/>
          <w:sz w:val="20"/>
          <w:lang w:val="de-DE"/>
        </w:rPr>
        <w:fldChar w:fldCharType="begin">
          <w:ffData>
            <w:name w:val="Text23"/>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p w14:paraId="1038F0AA" w14:textId="77777777" w:rsidR="0012250A" w:rsidRDefault="0012250A" w:rsidP="006D44E9">
      <w:pPr>
        <w:tabs>
          <w:tab w:val="left" w:pos="284"/>
          <w:tab w:val="left" w:pos="1701"/>
          <w:tab w:val="left" w:pos="3686"/>
          <w:tab w:val="left" w:pos="7371"/>
        </w:tabs>
        <w:jc w:val="both"/>
        <w:rPr>
          <w:rFonts w:ascii="Arial" w:hAnsi="Arial" w:cs="Arial"/>
          <w:sz w:val="20"/>
        </w:rPr>
      </w:pPr>
      <w:r w:rsidRPr="00BF101F">
        <w:rPr>
          <w:rFonts w:ascii="Arial" w:hAnsi="Arial" w:cs="Arial"/>
          <w:sz w:val="20"/>
        </w:rPr>
        <w:t>Website : www</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3755AE8" w14:textId="77777777" w:rsidR="0012250A" w:rsidRDefault="0012250A" w:rsidP="0012250A">
      <w:pPr>
        <w:tabs>
          <w:tab w:val="left" w:pos="284"/>
          <w:tab w:val="left" w:pos="1701"/>
          <w:tab w:val="left" w:pos="3686"/>
          <w:tab w:val="left" w:pos="7371"/>
        </w:tabs>
        <w:jc w:val="both"/>
        <w:rPr>
          <w:rFonts w:ascii="Arial" w:hAnsi="Arial" w:cs="Arial"/>
          <w:sz w:val="20"/>
        </w:rPr>
      </w:pPr>
    </w:p>
    <w:p w14:paraId="782D7C7A" w14:textId="77777777" w:rsidR="0012250A" w:rsidRDefault="0012250A" w:rsidP="0012250A">
      <w:pPr>
        <w:tabs>
          <w:tab w:val="left" w:pos="284"/>
          <w:tab w:val="left" w:pos="1701"/>
          <w:tab w:val="left" w:pos="3686"/>
          <w:tab w:val="left" w:pos="7371"/>
        </w:tabs>
        <w:jc w:val="both"/>
        <w:rPr>
          <w:rFonts w:ascii="Arial" w:hAnsi="Arial" w:cs="Arial"/>
          <w:sz w:val="20"/>
        </w:rPr>
      </w:pPr>
    </w:p>
    <w:p w14:paraId="040D3A74" w14:textId="77777777" w:rsidR="0012250A" w:rsidRPr="00BF101F" w:rsidRDefault="0012250A" w:rsidP="0012250A">
      <w:pPr>
        <w:pBdr>
          <w:top w:val="single" w:sz="4" w:space="1" w:color="auto"/>
          <w:left w:val="single" w:sz="4" w:space="4" w:color="auto"/>
          <w:bottom w:val="single" w:sz="4" w:space="1" w:color="auto"/>
          <w:right w:val="single" w:sz="4" w:space="4" w:color="auto"/>
        </w:pBdr>
        <w:tabs>
          <w:tab w:val="left" w:pos="284"/>
          <w:tab w:val="left" w:pos="1701"/>
          <w:tab w:val="left" w:pos="3686"/>
          <w:tab w:val="left" w:pos="7371"/>
        </w:tabs>
        <w:jc w:val="both"/>
        <w:rPr>
          <w:rFonts w:ascii="Arial" w:hAnsi="Arial" w:cs="Arial"/>
          <w:sz w:val="20"/>
        </w:rPr>
      </w:pPr>
      <w:r>
        <w:rPr>
          <w:rFonts w:ascii="Arial" w:hAnsi="Arial" w:cs="Arial"/>
          <w:sz w:val="20"/>
        </w:rPr>
        <w:t xml:space="preserve">4. </w:t>
      </w:r>
      <w:r w:rsidRPr="00BF101F">
        <w:rPr>
          <w:rFonts w:ascii="Arial" w:hAnsi="Arial" w:cs="Arial"/>
          <w:sz w:val="20"/>
        </w:rPr>
        <w:t xml:space="preserve"> Basisinformatie van het afval </w:t>
      </w:r>
    </w:p>
    <w:p w14:paraId="0A88176F"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21F7C602" w14:textId="77777777" w:rsidR="0012250A" w:rsidRPr="00BF101F" w:rsidRDefault="0012250A" w:rsidP="0012250A">
      <w:pPr>
        <w:tabs>
          <w:tab w:val="left" w:pos="284"/>
          <w:tab w:val="left" w:pos="1701"/>
          <w:tab w:val="left" w:pos="3686"/>
          <w:tab w:val="left" w:pos="7371"/>
        </w:tabs>
        <w:jc w:val="both"/>
        <w:rPr>
          <w:rFonts w:ascii="Arial" w:hAnsi="Arial" w:cs="Arial"/>
          <w:sz w:val="20"/>
          <w:u w:val="single"/>
        </w:rPr>
      </w:pPr>
      <w:r w:rsidRPr="00BF101F">
        <w:rPr>
          <w:rFonts w:ascii="Arial" w:hAnsi="Arial" w:cs="Arial"/>
          <w:sz w:val="20"/>
          <w:u w:val="single"/>
        </w:rPr>
        <w:t>Euralcode en -omschrijving :</w:t>
      </w:r>
    </w:p>
    <w:p w14:paraId="3973F58C" w14:textId="77777777" w:rsidR="0012250A" w:rsidRPr="00BF101F" w:rsidRDefault="0012250A" w:rsidP="0012250A">
      <w:pPr>
        <w:tabs>
          <w:tab w:val="left" w:pos="284"/>
          <w:tab w:val="left" w:pos="1701"/>
          <w:tab w:val="left" w:pos="3686"/>
          <w:tab w:val="left" w:pos="7371"/>
        </w:tabs>
        <w:jc w:val="both"/>
        <w:rPr>
          <w:rFonts w:ascii="Arial" w:hAnsi="Arial" w:cs="Arial"/>
          <w:sz w:val="20"/>
          <w:u w:val="single"/>
        </w:rPr>
      </w:pPr>
    </w:p>
    <w:bookmarkStart w:id="31" w:name="Text27"/>
    <w:p w14:paraId="309FC5E4"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Text2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p w14:paraId="7C7780FC"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Text28"/>
            <w:enabled/>
            <w:calcOnExit w:val="0"/>
            <w:textInput/>
          </w:ffData>
        </w:fldChar>
      </w:r>
      <w:bookmarkStart w:id="32"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p w14:paraId="0F9C367D"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76E32576" w14:textId="77777777" w:rsidR="0012250A" w:rsidRPr="00BF101F" w:rsidRDefault="0012250A" w:rsidP="0012250A">
      <w:pPr>
        <w:tabs>
          <w:tab w:val="left" w:pos="284"/>
          <w:tab w:val="left" w:pos="1701"/>
          <w:tab w:val="left" w:pos="3686"/>
          <w:tab w:val="left" w:pos="7371"/>
        </w:tabs>
        <w:jc w:val="both"/>
        <w:rPr>
          <w:rFonts w:ascii="Arial" w:hAnsi="Arial" w:cs="Arial"/>
          <w:sz w:val="20"/>
          <w:u w:val="single"/>
        </w:rPr>
      </w:pPr>
      <w:r>
        <w:rPr>
          <w:rFonts w:ascii="Arial" w:hAnsi="Arial" w:cs="Arial"/>
          <w:sz w:val="20"/>
          <w:u w:val="single"/>
        </w:rPr>
        <w:t>Be</w:t>
      </w:r>
      <w:r w:rsidRPr="00BF101F">
        <w:rPr>
          <w:rFonts w:ascii="Arial" w:hAnsi="Arial" w:cs="Arial"/>
          <w:sz w:val="20"/>
          <w:u w:val="single"/>
        </w:rPr>
        <w:t>schrijving van het afval :</w:t>
      </w:r>
    </w:p>
    <w:bookmarkStart w:id="33" w:name="Text29"/>
    <w:p w14:paraId="032107B9"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p w14:paraId="2531EE65" w14:textId="77777777" w:rsidR="0012250A" w:rsidRDefault="0012250A" w:rsidP="0012250A">
      <w:pPr>
        <w:tabs>
          <w:tab w:val="left" w:pos="284"/>
          <w:tab w:val="left" w:pos="1701"/>
          <w:tab w:val="left" w:pos="3686"/>
          <w:tab w:val="left" w:pos="7371"/>
        </w:tabs>
        <w:jc w:val="both"/>
        <w:rPr>
          <w:rFonts w:ascii="Arial" w:hAnsi="Arial" w:cs="Arial"/>
          <w:sz w:val="20"/>
        </w:rPr>
      </w:pPr>
    </w:p>
    <w:p w14:paraId="0793564A" w14:textId="18447A08" w:rsidR="0012250A" w:rsidRPr="00BF101F"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Text32"/>
            <w:enabled/>
            <w:calcOnExit w:val="0"/>
            <w:textInput/>
          </w:ffData>
        </w:fldChar>
      </w:r>
      <w:bookmarkStart w:id="34"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07CE8">
        <w:rPr>
          <w:rFonts w:ascii="Arial" w:hAnsi="Arial" w:cs="Arial"/>
          <w:sz w:val="20"/>
        </w:rPr>
        <w:t> </w:t>
      </w:r>
      <w:r w:rsidR="00707CE8">
        <w:rPr>
          <w:rFonts w:ascii="Arial" w:hAnsi="Arial" w:cs="Arial"/>
          <w:sz w:val="20"/>
        </w:rPr>
        <w:t> </w:t>
      </w:r>
      <w:r w:rsidR="00707CE8">
        <w:rPr>
          <w:rFonts w:ascii="Arial" w:hAnsi="Arial" w:cs="Arial"/>
          <w:sz w:val="20"/>
        </w:rPr>
        <w:t> </w:t>
      </w:r>
      <w:r w:rsidR="00707CE8">
        <w:rPr>
          <w:rFonts w:ascii="Arial" w:hAnsi="Arial" w:cs="Arial"/>
          <w:sz w:val="20"/>
        </w:rPr>
        <w:t> </w:t>
      </w:r>
      <w:r w:rsidR="00707CE8">
        <w:rPr>
          <w:rFonts w:ascii="Arial" w:hAnsi="Arial" w:cs="Arial"/>
          <w:sz w:val="20"/>
        </w:rPr>
        <w:t> </w:t>
      </w:r>
      <w:r>
        <w:rPr>
          <w:rFonts w:ascii="Arial" w:hAnsi="Arial" w:cs="Arial"/>
          <w:sz w:val="20"/>
        </w:rPr>
        <w:fldChar w:fldCharType="end"/>
      </w:r>
      <w:bookmarkEnd w:id="34"/>
      <w:r>
        <w:rPr>
          <w:rFonts w:ascii="Arial" w:hAnsi="Arial" w:cs="Arial"/>
          <w:sz w:val="20"/>
        </w:rPr>
        <w:fldChar w:fldCharType="begin">
          <w:ffData>
            <w:name w:val="Text33"/>
            <w:enabled/>
            <w:calcOnExit w:val="0"/>
            <w:textInput/>
          </w:ffData>
        </w:fldChar>
      </w:r>
      <w:bookmarkStart w:id="35"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p w14:paraId="3A6204D6" w14:textId="77777777" w:rsidR="0012250A" w:rsidRDefault="0012250A" w:rsidP="0012250A">
      <w:pPr>
        <w:tabs>
          <w:tab w:val="left" w:pos="284"/>
          <w:tab w:val="left" w:pos="1701"/>
          <w:tab w:val="left" w:pos="3686"/>
          <w:tab w:val="left" w:pos="7371"/>
        </w:tabs>
        <w:jc w:val="both"/>
        <w:rPr>
          <w:rFonts w:ascii="Arial" w:hAnsi="Arial" w:cs="Arial"/>
          <w:sz w:val="20"/>
        </w:rPr>
      </w:pPr>
    </w:p>
    <w:p w14:paraId="5D60692C" w14:textId="77777777" w:rsidR="0012250A" w:rsidRDefault="0012250A" w:rsidP="0012250A">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Het afval is : </w:t>
      </w:r>
      <w:r>
        <w:rPr>
          <w:rFonts w:ascii="Arial" w:hAnsi="Arial" w:cs="Arial"/>
          <w:sz w:val="20"/>
        </w:rPr>
        <w:fldChar w:fldCharType="begin">
          <w:ffData>
            <w:name w:val="Selectievakje23"/>
            <w:enabled/>
            <w:calcOnExit w:val="0"/>
            <w:checkBox>
              <w:sizeAuto/>
              <w:default w:val="0"/>
            </w:checkBox>
          </w:ffData>
        </w:fldChar>
      </w:r>
      <w:bookmarkStart w:id="36" w:name="Selectievakje23"/>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36"/>
      <w:r>
        <w:rPr>
          <w:rFonts w:ascii="Arial" w:hAnsi="Arial" w:cs="Arial"/>
          <w:sz w:val="20"/>
        </w:rPr>
        <w:t xml:space="preserve"> </w:t>
      </w:r>
      <w:r w:rsidRPr="00BF101F">
        <w:rPr>
          <w:rFonts w:ascii="Arial" w:hAnsi="Arial" w:cs="Arial"/>
          <w:sz w:val="20"/>
        </w:rPr>
        <w:t xml:space="preserve">vast / </w:t>
      </w:r>
      <w:r>
        <w:rPr>
          <w:rFonts w:ascii="Arial" w:hAnsi="Arial" w:cs="Arial"/>
          <w:sz w:val="20"/>
        </w:rPr>
        <w:fldChar w:fldCharType="begin">
          <w:ffData>
            <w:name w:val="Selectievakje24"/>
            <w:enabled/>
            <w:calcOnExit w:val="0"/>
            <w:checkBox>
              <w:sizeAuto/>
              <w:default w:val="0"/>
            </w:checkBox>
          </w:ffData>
        </w:fldChar>
      </w:r>
      <w:bookmarkStart w:id="37" w:name="Selectievakje24"/>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37"/>
      <w:r>
        <w:rPr>
          <w:rFonts w:ascii="Arial" w:hAnsi="Arial" w:cs="Arial"/>
          <w:sz w:val="20"/>
        </w:rPr>
        <w:t xml:space="preserve"> </w:t>
      </w:r>
      <w:r w:rsidRPr="00BF101F">
        <w:rPr>
          <w:rFonts w:ascii="Arial" w:hAnsi="Arial" w:cs="Arial"/>
          <w:sz w:val="20"/>
        </w:rPr>
        <w:t xml:space="preserve">steekvast / </w:t>
      </w:r>
      <w:r>
        <w:rPr>
          <w:rFonts w:ascii="Arial" w:hAnsi="Arial" w:cs="Arial"/>
          <w:sz w:val="20"/>
        </w:rPr>
        <w:fldChar w:fldCharType="begin">
          <w:ffData>
            <w:name w:val="Selectievakje25"/>
            <w:enabled/>
            <w:calcOnExit w:val="0"/>
            <w:checkBox>
              <w:sizeAuto/>
              <w:default w:val="0"/>
            </w:checkBox>
          </w:ffData>
        </w:fldChar>
      </w:r>
      <w:bookmarkStart w:id="38" w:name="Selectievakje25"/>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38"/>
      <w:r>
        <w:rPr>
          <w:rFonts w:ascii="Arial" w:hAnsi="Arial" w:cs="Arial"/>
          <w:sz w:val="20"/>
        </w:rPr>
        <w:t xml:space="preserve"> </w:t>
      </w:r>
      <w:r w:rsidRPr="00BF101F">
        <w:rPr>
          <w:rFonts w:ascii="Arial" w:hAnsi="Arial" w:cs="Arial"/>
          <w:sz w:val="20"/>
        </w:rPr>
        <w:t xml:space="preserve">poeder / </w:t>
      </w:r>
      <w:r>
        <w:rPr>
          <w:rFonts w:ascii="Arial" w:hAnsi="Arial" w:cs="Arial"/>
          <w:sz w:val="20"/>
        </w:rPr>
        <w:fldChar w:fldCharType="begin">
          <w:ffData>
            <w:name w:val="Selectievakje26"/>
            <w:enabled/>
            <w:calcOnExit w:val="0"/>
            <w:checkBox>
              <w:sizeAuto/>
              <w:default w:val="0"/>
            </w:checkBox>
          </w:ffData>
        </w:fldChar>
      </w:r>
      <w:bookmarkStart w:id="39" w:name="Selectievakje26"/>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39"/>
      <w:r>
        <w:rPr>
          <w:rFonts w:ascii="Arial" w:hAnsi="Arial" w:cs="Arial"/>
          <w:sz w:val="20"/>
        </w:rPr>
        <w:t xml:space="preserve"> </w:t>
      </w:r>
      <w:r w:rsidRPr="00BF101F">
        <w:rPr>
          <w:rFonts w:ascii="Arial" w:hAnsi="Arial" w:cs="Arial"/>
          <w:sz w:val="20"/>
        </w:rPr>
        <w:t xml:space="preserve">stof / </w:t>
      </w:r>
      <w:r>
        <w:rPr>
          <w:rFonts w:ascii="Arial" w:hAnsi="Arial" w:cs="Arial"/>
          <w:sz w:val="20"/>
        </w:rPr>
        <w:fldChar w:fldCharType="begin">
          <w:ffData>
            <w:name w:val="Selectievakje27"/>
            <w:enabled/>
            <w:calcOnExit w:val="0"/>
            <w:checkBox>
              <w:sizeAuto/>
              <w:default w:val="0"/>
            </w:checkBox>
          </w:ffData>
        </w:fldChar>
      </w:r>
      <w:bookmarkStart w:id="40" w:name="Selectievakje27"/>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40"/>
      <w:r>
        <w:rPr>
          <w:rFonts w:ascii="Arial" w:hAnsi="Arial" w:cs="Arial"/>
          <w:sz w:val="20"/>
        </w:rPr>
        <w:t xml:space="preserve"> visc</w:t>
      </w:r>
      <w:r w:rsidRPr="00BF101F">
        <w:rPr>
          <w:rFonts w:ascii="Arial" w:hAnsi="Arial" w:cs="Arial"/>
          <w:sz w:val="20"/>
        </w:rPr>
        <w:t xml:space="preserve">eus / </w:t>
      </w:r>
      <w:r>
        <w:rPr>
          <w:rFonts w:ascii="Arial" w:hAnsi="Arial" w:cs="Arial"/>
          <w:sz w:val="20"/>
        </w:rPr>
        <w:fldChar w:fldCharType="begin">
          <w:ffData>
            <w:name w:val="Selectievakje28"/>
            <w:enabled/>
            <w:calcOnExit w:val="0"/>
            <w:checkBox>
              <w:sizeAuto/>
              <w:default w:val="0"/>
            </w:checkBox>
          </w:ffData>
        </w:fldChar>
      </w:r>
      <w:bookmarkStart w:id="41" w:name="Selectievakje28"/>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41"/>
      <w:r>
        <w:rPr>
          <w:rFonts w:ascii="Arial" w:hAnsi="Arial" w:cs="Arial"/>
          <w:sz w:val="20"/>
        </w:rPr>
        <w:t xml:space="preserve"> </w:t>
      </w:r>
      <w:r w:rsidRPr="00BF101F">
        <w:rPr>
          <w:rFonts w:ascii="Arial" w:hAnsi="Arial" w:cs="Arial"/>
          <w:sz w:val="20"/>
        </w:rPr>
        <w:t xml:space="preserve">vloeibaar / </w:t>
      </w:r>
      <w:r>
        <w:rPr>
          <w:rFonts w:ascii="Arial" w:hAnsi="Arial" w:cs="Arial"/>
          <w:sz w:val="20"/>
        </w:rPr>
        <w:fldChar w:fldCharType="begin">
          <w:ffData>
            <w:name w:val="Selectievakje29"/>
            <w:enabled/>
            <w:calcOnExit w:val="0"/>
            <w:checkBox>
              <w:sizeAuto/>
              <w:default w:val="0"/>
            </w:checkBox>
          </w:ffData>
        </w:fldChar>
      </w:r>
      <w:bookmarkStart w:id="42" w:name="Selectievakje29"/>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42"/>
      <w:r>
        <w:rPr>
          <w:rFonts w:ascii="Arial" w:hAnsi="Arial" w:cs="Arial"/>
          <w:sz w:val="20"/>
        </w:rPr>
        <w:t xml:space="preserve"> </w:t>
      </w:r>
      <w:r w:rsidRPr="00BF101F">
        <w:rPr>
          <w:rFonts w:ascii="Arial" w:hAnsi="Arial" w:cs="Arial"/>
          <w:sz w:val="20"/>
        </w:rPr>
        <w:t xml:space="preserve">organisch / </w:t>
      </w:r>
    </w:p>
    <w:p w14:paraId="56AF983F"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30"/>
            <w:enabled/>
            <w:calcOnExit w:val="0"/>
            <w:checkBox>
              <w:sizeAuto/>
              <w:default w:val="0"/>
            </w:checkBox>
          </w:ffData>
        </w:fldChar>
      </w:r>
      <w:bookmarkStart w:id="43" w:name="Selectievakje30"/>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43"/>
      <w:r>
        <w:rPr>
          <w:rFonts w:ascii="Arial" w:hAnsi="Arial" w:cs="Arial"/>
          <w:sz w:val="20"/>
        </w:rPr>
        <w:t xml:space="preserve"> </w:t>
      </w:r>
      <w:r w:rsidRPr="00BF101F">
        <w:rPr>
          <w:rFonts w:ascii="Arial" w:hAnsi="Arial" w:cs="Arial"/>
          <w:sz w:val="20"/>
        </w:rPr>
        <w:t xml:space="preserve">anorganisch / </w:t>
      </w:r>
      <w:r>
        <w:rPr>
          <w:rFonts w:ascii="Arial" w:hAnsi="Arial" w:cs="Arial"/>
          <w:sz w:val="20"/>
        </w:rPr>
        <w:fldChar w:fldCharType="begin">
          <w:ffData>
            <w:name w:val="Selectievakje31"/>
            <w:enabled/>
            <w:calcOnExit w:val="0"/>
            <w:checkBox>
              <w:sizeAuto/>
              <w:default w:val="0"/>
            </w:checkBox>
          </w:ffData>
        </w:fldChar>
      </w:r>
      <w:bookmarkStart w:id="44" w:name="Selectievakje31"/>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44"/>
      <w:r>
        <w:rPr>
          <w:rFonts w:ascii="Arial" w:hAnsi="Arial" w:cs="Arial"/>
          <w:sz w:val="20"/>
        </w:rPr>
        <w:t xml:space="preserve"> kunststof </w:t>
      </w:r>
    </w:p>
    <w:p w14:paraId="29708BDE"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5DB29B77" w14:textId="77777777" w:rsidR="0012250A" w:rsidRPr="00BF101F" w:rsidRDefault="0012250A" w:rsidP="0012250A">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Geur : </w:t>
      </w:r>
      <w:bookmarkStart w:id="45" w:name="Text34"/>
      <w:r>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5"/>
      <w:r>
        <w:rPr>
          <w:rFonts w:ascii="Arial" w:hAnsi="Arial" w:cs="Arial"/>
          <w:sz w:val="20"/>
        </w:rPr>
        <w:t xml:space="preserve">                                                         </w:t>
      </w:r>
      <w:r w:rsidRPr="00BF101F">
        <w:rPr>
          <w:rFonts w:ascii="Arial" w:hAnsi="Arial" w:cs="Arial"/>
          <w:sz w:val="20"/>
        </w:rPr>
        <w:t xml:space="preserve">Kleur : </w:t>
      </w:r>
      <w:bookmarkStart w:id="46" w:name="Text35"/>
      <w:r>
        <w:rPr>
          <w:rFonts w:ascii="Arial" w:hAnsi="Arial" w:cs="Arial"/>
          <w:sz w:val="20"/>
        </w:rPr>
        <w:fldChar w:fldCharType="begin">
          <w:ffData>
            <w:name w:val="Text3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6"/>
    </w:p>
    <w:p w14:paraId="2802F993"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06AE8192" w14:textId="77777777" w:rsidR="0012250A" w:rsidRPr="00BF101F" w:rsidRDefault="0012250A" w:rsidP="0012250A">
      <w:pPr>
        <w:tabs>
          <w:tab w:val="left" w:pos="284"/>
          <w:tab w:val="left" w:pos="1701"/>
          <w:tab w:val="left" w:pos="3686"/>
          <w:tab w:val="left" w:pos="7371"/>
        </w:tabs>
        <w:jc w:val="both"/>
        <w:rPr>
          <w:rFonts w:ascii="Arial" w:hAnsi="Arial" w:cs="Arial"/>
          <w:sz w:val="20"/>
          <w:u w:val="single"/>
        </w:rPr>
      </w:pPr>
      <w:r w:rsidRPr="00BF101F">
        <w:rPr>
          <w:rFonts w:ascii="Arial" w:hAnsi="Arial" w:cs="Arial"/>
          <w:sz w:val="20"/>
          <w:u w:val="single"/>
        </w:rPr>
        <w:t>Herkomst van het afval :</w:t>
      </w:r>
    </w:p>
    <w:p w14:paraId="6FAD75C8"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C8C7F40" w14:textId="77777777" w:rsidR="0012250A" w:rsidRDefault="0012250A" w:rsidP="0012250A">
      <w:pPr>
        <w:tabs>
          <w:tab w:val="left" w:pos="284"/>
          <w:tab w:val="left" w:pos="1701"/>
          <w:tab w:val="left" w:pos="3686"/>
          <w:tab w:val="left" w:pos="7371"/>
        </w:tabs>
        <w:jc w:val="both"/>
        <w:rPr>
          <w:rFonts w:ascii="Arial" w:hAnsi="Arial" w:cs="Arial"/>
          <w:sz w:val="20"/>
        </w:rPr>
      </w:pPr>
    </w:p>
    <w:p w14:paraId="010C4EB0" w14:textId="77777777" w:rsidR="0012250A" w:rsidRPr="00BF101F" w:rsidRDefault="0012250A" w:rsidP="0012250A">
      <w:pPr>
        <w:tabs>
          <w:tab w:val="left" w:pos="284"/>
          <w:tab w:val="left" w:pos="1701"/>
          <w:tab w:val="left" w:pos="3686"/>
          <w:tab w:val="left" w:pos="7371"/>
        </w:tabs>
        <w:jc w:val="both"/>
        <w:rPr>
          <w:rFonts w:ascii="Arial" w:hAnsi="Arial" w:cs="Arial"/>
          <w:sz w:val="20"/>
          <w:u w:val="single"/>
        </w:rPr>
      </w:pPr>
      <w:r w:rsidRPr="00BF101F">
        <w:rPr>
          <w:rFonts w:ascii="Arial" w:hAnsi="Arial" w:cs="Arial"/>
          <w:sz w:val="20"/>
          <w:u w:val="single"/>
        </w:rPr>
        <w:t>Samenstelling van het afval :</w:t>
      </w:r>
    </w:p>
    <w:p w14:paraId="50335542"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C5A9BF8"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B1E59FB" w14:textId="77777777" w:rsidR="0012250A" w:rsidRDefault="0012250A" w:rsidP="0012250A">
      <w:pPr>
        <w:tabs>
          <w:tab w:val="left" w:pos="284"/>
          <w:tab w:val="left" w:pos="1701"/>
          <w:tab w:val="left" w:pos="3686"/>
          <w:tab w:val="left" w:pos="7371"/>
        </w:tabs>
        <w:jc w:val="both"/>
        <w:rPr>
          <w:rFonts w:ascii="Arial" w:hAnsi="Arial" w:cs="Arial"/>
          <w:sz w:val="20"/>
        </w:rPr>
      </w:pPr>
    </w:p>
    <w:p w14:paraId="766EA056" w14:textId="77777777" w:rsidR="0012250A" w:rsidRPr="00BF101F" w:rsidRDefault="0012250A" w:rsidP="0012250A">
      <w:pPr>
        <w:tabs>
          <w:tab w:val="left" w:pos="284"/>
          <w:tab w:val="left" w:pos="1701"/>
          <w:tab w:val="left" w:pos="3686"/>
          <w:tab w:val="left" w:pos="7371"/>
        </w:tabs>
        <w:jc w:val="both"/>
        <w:rPr>
          <w:rFonts w:ascii="Arial" w:hAnsi="Arial" w:cs="Arial"/>
          <w:sz w:val="20"/>
          <w:u w:val="single"/>
        </w:rPr>
      </w:pPr>
      <w:r>
        <w:rPr>
          <w:rFonts w:ascii="Arial" w:hAnsi="Arial" w:cs="Arial"/>
          <w:sz w:val="20"/>
          <w:u w:val="single"/>
        </w:rPr>
        <w:t>Reeds toegepaste afvalbehandeling op het afval</w:t>
      </w:r>
      <w:r w:rsidRPr="00BF101F">
        <w:rPr>
          <w:rFonts w:ascii="Arial" w:hAnsi="Arial" w:cs="Arial"/>
          <w:sz w:val="20"/>
          <w:u w:val="single"/>
        </w:rPr>
        <w:t>:</w:t>
      </w:r>
    </w:p>
    <w:p w14:paraId="0D09FF40"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t xml:space="preserve">Omschrijving:  </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3920567" w14:textId="77777777" w:rsidR="0012250A" w:rsidRDefault="0012250A" w:rsidP="0012250A">
      <w:pPr>
        <w:tabs>
          <w:tab w:val="left" w:pos="284"/>
          <w:tab w:val="left" w:pos="1701"/>
          <w:tab w:val="left" w:pos="3686"/>
          <w:tab w:val="left" w:pos="7371"/>
        </w:tabs>
        <w:jc w:val="both"/>
        <w:rPr>
          <w:rFonts w:ascii="Arial" w:hAnsi="Arial" w:cs="Arial"/>
          <w:sz w:val="20"/>
        </w:rPr>
      </w:pPr>
    </w:p>
    <w:p w14:paraId="23E62161"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t xml:space="preserve">R/D-code: </w:t>
      </w:r>
      <w:r>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E9B3B5D" w14:textId="77777777" w:rsidR="0012250A" w:rsidRDefault="0012250A" w:rsidP="0012250A">
      <w:pPr>
        <w:tabs>
          <w:tab w:val="left" w:pos="284"/>
          <w:tab w:val="left" w:pos="1701"/>
          <w:tab w:val="left" w:pos="3686"/>
          <w:tab w:val="left" w:pos="7371"/>
        </w:tabs>
        <w:jc w:val="both"/>
        <w:rPr>
          <w:rFonts w:ascii="Arial" w:hAnsi="Arial" w:cs="Arial"/>
          <w:sz w:val="20"/>
        </w:rPr>
      </w:pPr>
    </w:p>
    <w:p w14:paraId="43E71227" w14:textId="77777777" w:rsidR="0012250A" w:rsidRDefault="0012250A" w:rsidP="0012250A">
      <w:pPr>
        <w:tabs>
          <w:tab w:val="left" w:pos="284"/>
          <w:tab w:val="left" w:pos="1701"/>
          <w:tab w:val="left" w:pos="3686"/>
          <w:tab w:val="left" w:pos="7371"/>
        </w:tabs>
        <w:jc w:val="both"/>
        <w:rPr>
          <w:rFonts w:ascii="Arial" w:hAnsi="Arial" w:cs="Arial"/>
          <w:sz w:val="20"/>
        </w:rPr>
      </w:pPr>
      <w:r w:rsidRPr="00BF101F">
        <w:rPr>
          <w:rFonts w:ascii="Arial" w:hAnsi="Arial" w:cs="Arial"/>
          <w:sz w:val="20"/>
        </w:rPr>
        <w:t xml:space="preserve">Er is een analyseverslag overeenkomstig Vlarem Art. 5.2.4.1.8. </w:t>
      </w:r>
      <w:r w:rsidRPr="00146F91">
        <w:rPr>
          <w:rFonts w:ascii="Arial" w:hAnsi="Arial" w:cs="Arial"/>
          <w:b/>
          <w:sz w:val="20"/>
        </w:rPr>
        <w:t xml:space="preserve">Criteria voor </w:t>
      </w:r>
      <w:smartTag w:uri="urn:schemas-microsoft-com:office:smarttags" w:element="PersonName">
        <w:r w:rsidRPr="00146F91">
          <w:rPr>
            <w:rFonts w:ascii="Arial" w:hAnsi="Arial" w:cs="Arial"/>
            <w:b/>
            <w:sz w:val="20"/>
          </w:rPr>
          <w:t>stort</w:t>
        </w:r>
      </w:smartTag>
      <w:r w:rsidRPr="00146F91">
        <w:rPr>
          <w:rFonts w:ascii="Arial" w:hAnsi="Arial" w:cs="Arial"/>
          <w:b/>
          <w:sz w:val="20"/>
        </w:rPr>
        <w:t>plaatsen voor niet gevaarlijke afvalstoffen</w:t>
      </w:r>
      <w:r w:rsidRPr="00BF101F">
        <w:rPr>
          <w:rFonts w:ascii="Arial" w:hAnsi="Arial" w:cs="Arial"/>
          <w:sz w:val="20"/>
        </w:rPr>
        <w:t xml:space="preserve"> in bijlage bijgevoegd : </w:t>
      </w:r>
      <w:r>
        <w:rPr>
          <w:rFonts w:ascii="Arial" w:hAnsi="Arial" w:cs="Arial"/>
          <w:sz w:val="20"/>
        </w:rPr>
        <w:t xml:space="preserve"> </w:t>
      </w:r>
    </w:p>
    <w:p w14:paraId="12B038A3" w14:textId="77777777" w:rsidR="0012250A" w:rsidRPr="00BF101F"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2"/>
            <w:enabled/>
            <w:calcOnExit w:val="0"/>
            <w:checkBox>
              <w:sizeAuto/>
              <w:default w:val="0"/>
            </w:checkBox>
          </w:ffData>
        </w:fldChar>
      </w:r>
      <w:bookmarkStart w:id="47" w:name="Selectievakje2"/>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47"/>
      <w:r>
        <w:rPr>
          <w:rFonts w:ascii="Arial" w:hAnsi="Arial" w:cs="Arial"/>
          <w:sz w:val="20"/>
        </w:rPr>
        <w:t xml:space="preserve">  Ja</w:t>
      </w:r>
      <w:r w:rsidRPr="00BF101F">
        <w:rPr>
          <w:rFonts w:ascii="Arial" w:hAnsi="Arial" w:cs="Arial"/>
          <w:sz w:val="20"/>
        </w:rPr>
        <w:t xml:space="preserve"> </w:t>
      </w:r>
      <w:r>
        <w:rPr>
          <w:rFonts w:ascii="Arial" w:hAnsi="Arial" w:cs="Arial"/>
          <w:sz w:val="20"/>
        </w:rPr>
        <w:t xml:space="preserve">            </w:t>
      </w:r>
      <w:r>
        <w:rPr>
          <w:rFonts w:ascii="Arial" w:hAnsi="Arial" w:cs="Arial"/>
          <w:sz w:val="20"/>
        </w:rPr>
        <w:fldChar w:fldCharType="begin">
          <w:ffData>
            <w:name w:val="Selectievakje3"/>
            <w:enabled/>
            <w:calcOnExit w:val="0"/>
            <w:checkBox>
              <w:sizeAuto/>
              <w:default w:val="0"/>
            </w:checkBox>
          </w:ffData>
        </w:fldChar>
      </w:r>
      <w:bookmarkStart w:id="48" w:name="Selectievakje3"/>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48"/>
      <w:r>
        <w:rPr>
          <w:rFonts w:ascii="Arial" w:hAnsi="Arial" w:cs="Arial"/>
          <w:sz w:val="20"/>
        </w:rPr>
        <w:t xml:space="preserve">  </w:t>
      </w:r>
      <w:r w:rsidRPr="00BF101F">
        <w:rPr>
          <w:rFonts w:ascii="Arial" w:hAnsi="Arial" w:cs="Arial"/>
          <w:sz w:val="20"/>
        </w:rPr>
        <w:t>Neen</w:t>
      </w:r>
    </w:p>
    <w:p w14:paraId="0D799039" w14:textId="77777777" w:rsidR="0012250A" w:rsidRDefault="0012250A" w:rsidP="0012250A">
      <w:pPr>
        <w:tabs>
          <w:tab w:val="left" w:pos="284"/>
          <w:tab w:val="left" w:pos="1701"/>
          <w:tab w:val="left" w:pos="3686"/>
          <w:tab w:val="left" w:pos="7371"/>
        </w:tabs>
        <w:jc w:val="both"/>
        <w:rPr>
          <w:rFonts w:ascii="Arial" w:hAnsi="Arial" w:cs="Arial"/>
          <w:sz w:val="20"/>
        </w:rPr>
      </w:pPr>
    </w:p>
    <w:p w14:paraId="2F0664D6" w14:textId="77777777" w:rsidR="006D44E9" w:rsidRDefault="006D44E9" w:rsidP="0012250A">
      <w:pPr>
        <w:tabs>
          <w:tab w:val="left" w:pos="284"/>
          <w:tab w:val="left" w:pos="1701"/>
          <w:tab w:val="left" w:pos="3686"/>
          <w:tab w:val="left" w:pos="7371"/>
        </w:tabs>
        <w:jc w:val="both"/>
        <w:rPr>
          <w:rFonts w:ascii="Arial" w:hAnsi="Arial" w:cs="Arial"/>
          <w:sz w:val="20"/>
        </w:rPr>
      </w:pPr>
    </w:p>
    <w:p w14:paraId="5BBBDE83" w14:textId="77777777" w:rsidR="0012250A" w:rsidRPr="00BF101F" w:rsidRDefault="0012250A" w:rsidP="0012250A">
      <w:pPr>
        <w:tabs>
          <w:tab w:val="left" w:pos="284"/>
          <w:tab w:val="left" w:pos="1701"/>
          <w:tab w:val="left" w:pos="3686"/>
          <w:tab w:val="left" w:pos="7371"/>
        </w:tabs>
        <w:jc w:val="both"/>
        <w:rPr>
          <w:rFonts w:ascii="Arial" w:hAnsi="Arial" w:cs="Arial"/>
          <w:sz w:val="20"/>
          <w:u w:val="single"/>
        </w:rPr>
      </w:pPr>
      <w:r w:rsidRPr="00BF101F">
        <w:rPr>
          <w:rFonts w:ascii="Arial" w:hAnsi="Arial" w:cs="Arial"/>
          <w:sz w:val="20"/>
          <w:u w:val="single"/>
        </w:rPr>
        <w:t>Intentieverklaring ‘verlaagde milieuheffing’:</w:t>
      </w:r>
    </w:p>
    <w:p w14:paraId="51543EBA"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t xml:space="preserve">Code verlaagde milieuheffing: </w:t>
      </w:r>
      <w:bookmarkStart w:id="49" w:name="Text37"/>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9"/>
    </w:p>
    <w:p w14:paraId="27F73811" w14:textId="77777777" w:rsidR="0012250A" w:rsidRPr="00BF101F"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t xml:space="preserve">Verlaagde milieuheffing omwille van: </w:t>
      </w:r>
      <w:bookmarkStart w:id="50" w:name="Text38"/>
      <w:r>
        <w:rPr>
          <w:rFonts w:ascii="Arial" w:hAnsi="Arial" w:cs="Arial"/>
          <w:sz w:val="20"/>
        </w:rPr>
        <w:fldChar w:fldCharType="begin">
          <w:ffData>
            <w:name w:val="Text3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0"/>
    </w:p>
    <w:p w14:paraId="522EBD7D" w14:textId="77777777" w:rsidR="0012250A" w:rsidRDefault="0012250A" w:rsidP="0012250A">
      <w:pPr>
        <w:tabs>
          <w:tab w:val="left" w:pos="284"/>
          <w:tab w:val="left" w:pos="1701"/>
          <w:tab w:val="left" w:pos="3686"/>
          <w:tab w:val="left" w:pos="7371"/>
        </w:tabs>
        <w:jc w:val="both"/>
        <w:rPr>
          <w:rFonts w:ascii="Arial" w:hAnsi="Arial" w:cs="Arial"/>
          <w:sz w:val="20"/>
        </w:rPr>
      </w:pPr>
    </w:p>
    <w:p w14:paraId="66285207" w14:textId="77777777" w:rsidR="0012250A" w:rsidRPr="00BF101F" w:rsidRDefault="0012250A" w:rsidP="0012250A">
      <w:pPr>
        <w:tabs>
          <w:tab w:val="left" w:pos="284"/>
          <w:tab w:val="left" w:pos="1701"/>
          <w:tab w:val="left" w:pos="3686"/>
          <w:tab w:val="left" w:pos="7371"/>
        </w:tabs>
        <w:jc w:val="both"/>
        <w:rPr>
          <w:rFonts w:ascii="Arial" w:hAnsi="Arial" w:cs="Arial"/>
          <w:sz w:val="20"/>
        </w:rPr>
      </w:pPr>
      <w:r w:rsidRPr="00BF101F">
        <w:rPr>
          <w:rFonts w:ascii="Arial" w:hAnsi="Arial" w:cs="Arial"/>
          <w:sz w:val="20"/>
        </w:rPr>
        <w:t>Er is een intentieverklaring i</w:t>
      </w:r>
      <w:r>
        <w:rPr>
          <w:rFonts w:ascii="Arial" w:hAnsi="Arial" w:cs="Arial"/>
          <w:sz w:val="20"/>
        </w:rPr>
        <w:t>n bijlage gevoegd:</w:t>
      </w:r>
    </w:p>
    <w:p w14:paraId="33DFCCC8" w14:textId="77777777" w:rsidR="0012250A" w:rsidRPr="00BF101F"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2"/>
            <w:enabled/>
            <w:calcOnExit w:val="0"/>
            <w:checkBox>
              <w:sizeAuto/>
              <w:default w:val="0"/>
            </w:checkBox>
          </w:ffData>
        </w:fldChar>
      </w:r>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Ja</w:t>
      </w:r>
      <w:r w:rsidRPr="00BF101F">
        <w:rPr>
          <w:rFonts w:ascii="Arial" w:hAnsi="Arial" w:cs="Arial"/>
          <w:sz w:val="20"/>
        </w:rPr>
        <w:t xml:space="preserve"> </w:t>
      </w:r>
      <w:r>
        <w:rPr>
          <w:rFonts w:ascii="Arial" w:hAnsi="Arial" w:cs="Arial"/>
          <w:sz w:val="20"/>
        </w:rPr>
        <w:t xml:space="preserve">           </w:t>
      </w:r>
      <w:r>
        <w:rPr>
          <w:rFonts w:ascii="Arial" w:hAnsi="Arial" w:cs="Arial"/>
          <w:sz w:val="20"/>
        </w:rPr>
        <w:fldChar w:fldCharType="begin">
          <w:ffData>
            <w:name w:val="Selectievakje3"/>
            <w:enabled/>
            <w:calcOnExit w:val="0"/>
            <w:checkBox>
              <w:sizeAuto/>
              <w:default w:val="0"/>
            </w:checkBox>
          </w:ffData>
        </w:fldChar>
      </w:r>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BF101F">
        <w:rPr>
          <w:rFonts w:ascii="Arial" w:hAnsi="Arial" w:cs="Arial"/>
          <w:sz w:val="20"/>
        </w:rPr>
        <w:t>Neen</w:t>
      </w:r>
    </w:p>
    <w:p w14:paraId="2BBFE043"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7B0B2861"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7618FA5C" w14:textId="77777777" w:rsidR="0012250A" w:rsidRPr="00BF101F" w:rsidRDefault="0012250A" w:rsidP="0012250A">
      <w:pPr>
        <w:tabs>
          <w:tab w:val="left" w:pos="284"/>
          <w:tab w:val="left" w:pos="1701"/>
          <w:tab w:val="left" w:pos="3686"/>
          <w:tab w:val="left" w:pos="7371"/>
        </w:tabs>
        <w:jc w:val="both"/>
        <w:rPr>
          <w:rFonts w:ascii="Arial" w:hAnsi="Arial" w:cs="Arial"/>
          <w:sz w:val="20"/>
          <w:u w:val="single"/>
        </w:rPr>
      </w:pPr>
      <w:r w:rsidRPr="00BF101F">
        <w:rPr>
          <w:rFonts w:ascii="Arial" w:hAnsi="Arial" w:cs="Arial"/>
          <w:sz w:val="20"/>
          <w:u w:val="single"/>
        </w:rPr>
        <w:t>Gevaren / risico’s van het afval bij aanvoer overslag en</w:t>
      </w:r>
      <w:r>
        <w:rPr>
          <w:rFonts w:ascii="Arial" w:hAnsi="Arial" w:cs="Arial"/>
          <w:sz w:val="20"/>
          <w:u w:val="single"/>
        </w:rPr>
        <w:t>/</w:t>
      </w:r>
      <w:r w:rsidRPr="00BF101F">
        <w:rPr>
          <w:rFonts w:ascii="Arial" w:hAnsi="Arial" w:cs="Arial"/>
          <w:sz w:val="20"/>
          <w:u w:val="single"/>
        </w:rPr>
        <w:t>of verwerking :</w:t>
      </w:r>
    </w:p>
    <w:p w14:paraId="374995A1"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CFE2538"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CE6A61D"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177F9F66" w14:textId="77777777" w:rsidR="0012250A" w:rsidRPr="00BF101F" w:rsidRDefault="0012250A" w:rsidP="0012250A">
      <w:pPr>
        <w:pBdr>
          <w:top w:val="single" w:sz="4" w:space="1" w:color="auto"/>
          <w:left w:val="single" w:sz="4" w:space="4" w:color="auto"/>
          <w:bottom w:val="single" w:sz="4" w:space="1" w:color="auto"/>
          <w:right w:val="single" w:sz="4" w:space="4" w:color="auto"/>
        </w:pBdr>
        <w:tabs>
          <w:tab w:val="left" w:pos="284"/>
          <w:tab w:val="left" w:pos="1701"/>
          <w:tab w:val="left" w:pos="3686"/>
          <w:tab w:val="left" w:pos="7371"/>
        </w:tabs>
        <w:jc w:val="both"/>
        <w:rPr>
          <w:rFonts w:ascii="Arial" w:hAnsi="Arial" w:cs="Arial"/>
          <w:sz w:val="20"/>
        </w:rPr>
      </w:pPr>
      <w:r>
        <w:rPr>
          <w:rFonts w:ascii="Arial" w:hAnsi="Arial" w:cs="Arial"/>
          <w:sz w:val="20"/>
        </w:rPr>
        <w:t>5</w:t>
      </w:r>
      <w:r w:rsidRPr="00BF101F">
        <w:rPr>
          <w:rFonts w:ascii="Arial" w:hAnsi="Arial" w:cs="Arial"/>
          <w:sz w:val="20"/>
        </w:rPr>
        <w:t xml:space="preserve">.  </w:t>
      </w:r>
      <w:r>
        <w:rPr>
          <w:rFonts w:ascii="Arial" w:hAnsi="Arial" w:cs="Arial"/>
          <w:sz w:val="20"/>
        </w:rPr>
        <w:t>Omschrijving van de aanvoer</w:t>
      </w:r>
    </w:p>
    <w:p w14:paraId="1612BF02"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683676FB" w14:textId="77777777" w:rsidR="0012250A" w:rsidRPr="00BF101F"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4"/>
            <w:enabled/>
            <w:calcOnExit w:val="0"/>
            <w:checkBox>
              <w:sizeAuto/>
              <w:default w:val="0"/>
            </w:checkBox>
          </w:ffData>
        </w:fldChar>
      </w:r>
      <w:bookmarkStart w:id="51" w:name="Selectievakje4"/>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51"/>
      <w:r>
        <w:rPr>
          <w:rFonts w:ascii="Arial" w:hAnsi="Arial" w:cs="Arial"/>
          <w:sz w:val="20"/>
        </w:rPr>
        <w:t xml:space="preserve"> Open container m</w:t>
      </w:r>
      <w:r w:rsidRPr="00146F91">
        <w:rPr>
          <w:rFonts w:ascii="Arial" w:hAnsi="Arial" w:cs="Arial"/>
          <w:sz w:val="20"/>
          <w:vertAlign w:val="superscript"/>
        </w:rPr>
        <w:t>3</w:t>
      </w:r>
      <w:r w:rsidRPr="00BF101F">
        <w:rPr>
          <w:rFonts w:ascii="Arial" w:hAnsi="Arial" w:cs="Arial"/>
          <w:sz w:val="20"/>
        </w:rPr>
        <w:t xml:space="preserve"> / </w:t>
      </w:r>
      <w:r>
        <w:rPr>
          <w:rFonts w:ascii="Arial" w:hAnsi="Arial" w:cs="Arial"/>
          <w:sz w:val="20"/>
        </w:rPr>
        <w:fldChar w:fldCharType="begin">
          <w:ffData>
            <w:name w:val="Selectievakje5"/>
            <w:enabled/>
            <w:calcOnExit w:val="0"/>
            <w:checkBox>
              <w:sizeAuto/>
              <w:default w:val="0"/>
            </w:checkBox>
          </w:ffData>
        </w:fldChar>
      </w:r>
      <w:bookmarkStart w:id="52" w:name="Selectievakje5"/>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52"/>
      <w:r>
        <w:rPr>
          <w:rFonts w:ascii="Arial" w:hAnsi="Arial" w:cs="Arial"/>
          <w:sz w:val="20"/>
        </w:rPr>
        <w:t xml:space="preserve"> </w:t>
      </w:r>
      <w:r w:rsidRPr="00BF101F">
        <w:rPr>
          <w:rFonts w:ascii="Arial" w:hAnsi="Arial" w:cs="Arial"/>
          <w:sz w:val="20"/>
        </w:rPr>
        <w:t xml:space="preserve">Gesloten container </w:t>
      </w:r>
      <w:r>
        <w:rPr>
          <w:rFonts w:ascii="Arial" w:hAnsi="Arial" w:cs="Arial"/>
          <w:sz w:val="20"/>
        </w:rPr>
        <w:t>m</w:t>
      </w:r>
      <w:r w:rsidRPr="00146F91">
        <w:rPr>
          <w:rFonts w:ascii="Arial" w:hAnsi="Arial" w:cs="Arial"/>
          <w:sz w:val="20"/>
          <w:vertAlign w:val="superscript"/>
        </w:rPr>
        <w:t>3</w:t>
      </w:r>
      <w:r w:rsidRPr="00BF101F">
        <w:rPr>
          <w:rFonts w:ascii="Arial" w:hAnsi="Arial" w:cs="Arial"/>
          <w:sz w:val="20"/>
        </w:rPr>
        <w:t xml:space="preserve"> / </w:t>
      </w:r>
      <w:r>
        <w:rPr>
          <w:rFonts w:ascii="Arial" w:hAnsi="Arial" w:cs="Arial"/>
          <w:sz w:val="20"/>
        </w:rPr>
        <w:fldChar w:fldCharType="begin">
          <w:ffData>
            <w:name w:val="Selectievakje6"/>
            <w:enabled/>
            <w:calcOnExit w:val="0"/>
            <w:checkBox>
              <w:sizeAuto/>
              <w:default w:val="0"/>
            </w:checkBox>
          </w:ffData>
        </w:fldChar>
      </w:r>
      <w:bookmarkStart w:id="53" w:name="Selectievakje6"/>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53"/>
      <w:r>
        <w:rPr>
          <w:rFonts w:ascii="Arial" w:hAnsi="Arial" w:cs="Arial"/>
          <w:sz w:val="20"/>
        </w:rPr>
        <w:t xml:space="preserve"> </w:t>
      </w:r>
      <w:r w:rsidRPr="00BF101F">
        <w:rPr>
          <w:rFonts w:ascii="Arial" w:hAnsi="Arial" w:cs="Arial"/>
          <w:sz w:val="20"/>
        </w:rPr>
        <w:t>pers</w:t>
      </w:r>
      <w:r>
        <w:rPr>
          <w:rFonts w:ascii="Arial" w:hAnsi="Arial" w:cs="Arial"/>
          <w:sz w:val="20"/>
        </w:rPr>
        <w:t xml:space="preserve">wagen / </w:t>
      </w:r>
      <w:r>
        <w:rPr>
          <w:rFonts w:ascii="Arial" w:hAnsi="Arial" w:cs="Arial"/>
          <w:sz w:val="20"/>
        </w:rPr>
        <w:fldChar w:fldCharType="begin">
          <w:ffData>
            <w:name w:val="Selectievakje7"/>
            <w:enabled/>
            <w:calcOnExit w:val="0"/>
            <w:checkBox>
              <w:sizeAuto/>
              <w:default w:val="0"/>
            </w:checkBox>
          </w:ffData>
        </w:fldChar>
      </w:r>
      <w:bookmarkStart w:id="54" w:name="Selectievakje7"/>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54"/>
      <w:r>
        <w:rPr>
          <w:rFonts w:ascii="Arial" w:hAnsi="Arial" w:cs="Arial"/>
          <w:sz w:val="20"/>
        </w:rPr>
        <w:t xml:space="preserve"> Walking Floor / </w:t>
      </w:r>
      <w:r>
        <w:rPr>
          <w:rFonts w:ascii="Arial" w:hAnsi="Arial" w:cs="Arial"/>
          <w:sz w:val="20"/>
        </w:rPr>
        <w:fldChar w:fldCharType="begin">
          <w:ffData>
            <w:name w:val="Selectievakje8"/>
            <w:enabled/>
            <w:calcOnExit w:val="0"/>
            <w:checkBox>
              <w:sizeAuto/>
              <w:default w:val="0"/>
            </w:checkBox>
          </w:ffData>
        </w:fldChar>
      </w:r>
      <w:bookmarkStart w:id="55" w:name="Selectievakje8"/>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55"/>
      <w:r>
        <w:rPr>
          <w:rFonts w:ascii="Arial" w:hAnsi="Arial" w:cs="Arial"/>
          <w:sz w:val="20"/>
        </w:rPr>
        <w:t xml:space="preserve"> boot / </w:t>
      </w:r>
      <w:r>
        <w:rPr>
          <w:rFonts w:ascii="Arial" w:hAnsi="Arial" w:cs="Arial"/>
          <w:sz w:val="20"/>
        </w:rPr>
        <w:fldChar w:fldCharType="begin">
          <w:ffData>
            <w:name w:val="Selectievakje9"/>
            <w:enabled/>
            <w:calcOnExit w:val="0"/>
            <w:checkBox>
              <w:sizeAuto/>
              <w:default w:val="0"/>
            </w:checkBox>
          </w:ffData>
        </w:fldChar>
      </w:r>
      <w:bookmarkStart w:id="56" w:name="Selectievakje9"/>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56"/>
      <w:r>
        <w:rPr>
          <w:rFonts w:ascii="Arial" w:hAnsi="Arial" w:cs="Arial"/>
          <w:sz w:val="20"/>
        </w:rPr>
        <w:t xml:space="preserve"> lichte vrachtwagen of bestelwagen / </w:t>
      </w:r>
      <w:r>
        <w:rPr>
          <w:rFonts w:ascii="Arial" w:hAnsi="Arial" w:cs="Arial"/>
          <w:sz w:val="20"/>
        </w:rPr>
        <w:fldChar w:fldCharType="begin">
          <w:ffData>
            <w:name w:val="Selectievakje10"/>
            <w:enabled/>
            <w:calcOnExit w:val="0"/>
            <w:checkBox>
              <w:sizeAuto/>
              <w:default w:val="0"/>
            </w:checkBox>
          </w:ffData>
        </w:fldChar>
      </w:r>
      <w:bookmarkStart w:id="57" w:name="Selectievakje10"/>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57"/>
      <w:r>
        <w:rPr>
          <w:rFonts w:ascii="Arial" w:hAnsi="Arial" w:cs="Arial"/>
          <w:sz w:val="20"/>
        </w:rPr>
        <w:t xml:space="preserve"> andere, namelijk  </w:t>
      </w:r>
      <w:r>
        <w:rPr>
          <w:rFonts w:ascii="Arial" w:hAnsi="Arial" w:cs="Arial"/>
          <w:sz w:val="20"/>
        </w:rPr>
        <w:fldChar w:fldCharType="begin">
          <w:ffData>
            <w:name w:val="Text39"/>
            <w:enabled/>
            <w:calcOnExit w:val="0"/>
            <w:textInput/>
          </w:ffData>
        </w:fldChar>
      </w:r>
      <w:bookmarkStart w:id="58"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8"/>
    </w:p>
    <w:p w14:paraId="0C7F716D"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102F07D7"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14"/>
            <w:enabled/>
            <w:calcOnExit w:val="0"/>
            <w:checkBox>
              <w:sizeAuto/>
              <w:default w:val="0"/>
            </w:checkBox>
          </w:ffData>
        </w:fldChar>
      </w:r>
      <w:bookmarkStart w:id="59" w:name="Selectievakje14"/>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59"/>
      <w:r>
        <w:rPr>
          <w:rFonts w:ascii="Arial" w:hAnsi="Arial" w:cs="Arial"/>
          <w:sz w:val="20"/>
        </w:rPr>
        <w:t xml:space="preserve">  </w:t>
      </w:r>
      <w:r w:rsidRPr="00BF101F">
        <w:rPr>
          <w:rFonts w:ascii="Arial" w:hAnsi="Arial" w:cs="Arial"/>
          <w:sz w:val="20"/>
        </w:rPr>
        <w:t xml:space="preserve">Het afval is verpakt : </w:t>
      </w:r>
      <w:r>
        <w:rPr>
          <w:rFonts w:ascii="Arial" w:hAnsi="Arial" w:cs="Arial"/>
          <w:sz w:val="20"/>
        </w:rPr>
        <w:fldChar w:fldCharType="begin">
          <w:ffData>
            <w:name w:val="Selectievakje11"/>
            <w:enabled/>
            <w:calcOnExit w:val="0"/>
            <w:checkBox>
              <w:sizeAuto/>
              <w:default w:val="0"/>
            </w:checkBox>
          </w:ffData>
        </w:fldChar>
      </w:r>
      <w:bookmarkStart w:id="60" w:name="Selectievakje11"/>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60"/>
      <w:r>
        <w:rPr>
          <w:rFonts w:ascii="Arial" w:hAnsi="Arial" w:cs="Arial"/>
          <w:sz w:val="20"/>
        </w:rPr>
        <w:t xml:space="preserve"> </w:t>
      </w:r>
      <w:r w:rsidRPr="00BF101F">
        <w:rPr>
          <w:rFonts w:ascii="Arial" w:hAnsi="Arial" w:cs="Arial"/>
          <w:sz w:val="20"/>
        </w:rPr>
        <w:t xml:space="preserve">big-bag / </w:t>
      </w:r>
      <w:r>
        <w:rPr>
          <w:rFonts w:ascii="Arial" w:hAnsi="Arial" w:cs="Arial"/>
          <w:sz w:val="20"/>
        </w:rPr>
        <w:t xml:space="preserve"> </w:t>
      </w:r>
      <w:r>
        <w:rPr>
          <w:rFonts w:ascii="Arial" w:hAnsi="Arial" w:cs="Arial"/>
          <w:sz w:val="20"/>
        </w:rPr>
        <w:fldChar w:fldCharType="begin">
          <w:ffData>
            <w:name w:val="Selectievakje12"/>
            <w:enabled/>
            <w:calcOnExit w:val="0"/>
            <w:checkBox>
              <w:sizeAuto/>
              <w:default w:val="0"/>
            </w:checkBox>
          </w:ffData>
        </w:fldChar>
      </w:r>
      <w:bookmarkStart w:id="61" w:name="Selectievakje12"/>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61"/>
      <w:r>
        <w:rPr>
          <w:rFonts w:ascii="Arial" w:hAnsi="Arial" w:cs="Arial"/>
          <w:sz w:val="20"/>
        </w:rPr>
        <w:t xml:space="preserve"> </w:t>
      </w:r>
      <w:r w:rsidRPr="00BF101F">
        <w:rPr>
          <w:rFonts w:ascii="Arial" w:hAnsi="Arial" w:cs="Arial"/>
          <w:sz w:val="20"/>
        </w:rPr>
        <w:t xml:space="preserve">vat / </w:t>
      </w:r>
      <w:bookmarkStart w:id="62" w:name="Selectievakje13"/>
      <w:r>
        <w:rPr>
          <w:rFonts w:ascii="Arial" w:hAnsi="Arial" w:cs="Arial"/>
          <w:sz w:val="20"/>
        </w:rPr>
        <w:fldChar w:fldCharType="begin">
          <w:ffData>
            <w:name w:val="Selectievakje13"/>
            <w:enabled/>
            <w:calcOnExit w:val="0"/>
            <w:checkBox>
              <w:sizeAuto/>
              <w:default w:val="0"/>
            </w:checkBox>
          </w:ffData>
        </w:fldChar>
      </w:r>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bookmarkEnd w:id="62"/>
      <w:r>
        <w:rPr>
          <w:rFonts w:ascii="Arial" w:hAnsi="Arial" w:cs="Arial"/>
          <w:sz w:val="20"/>
        </w:rPr>
        <w:t xml:space="preserve"> andere:</w:t>
      </w:r>
      <w:r>
        <w:rPr>
          <w:rFonts w:ascii="Arial" w:hAnsi="Arial" w:cs="Arial"/>
          <w:sz w:val="20"/>
        </w:rPr>
        <w:fldChar w:fldCharType="begin">
          <w:ffData>
            <w:name w:val="Text40"/>
            <w:enabled/>
            <w:calcOnExit w:val="0"/>
            <w:textInput/>
          </w:ffData>
        </w:fldChar>
      </w:r>
      <w:bookmarkStart w:id="63" w:name="Text4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3"/>
    </w:p>
    <w:p w14:paraId="774C8125" w14:textId="77777777" w:rsidR="0012250A" w:rsidRPr="00BF101F"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14"/>
            <w:enabled/>
            <w:calcOnExit w:val="0"/>
            <w:checkBox>
              <w:sizeAuto/>
              <w:default w:val="0"/>
            </w:checkBox>
          </w:ffData>
        </w:fldChar>
      </w:r>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BF101F">
        <w:rPr>
          <w:rFonts w:ascii="Arial" w:hAnsi="Arial" w:cs="Arial"/>
          <w:sz w:val="20"/>
        </w:rPr>
        <w:t xml:space="preserve">Het afval is </w:t>
      </w:r>
      <w:r>
        <w:rPr>
          <w:rFonts w:ascii="Arial" w:hAnsi="Arial" w:cs="Arial"/>
          <w:sz w:val="20"/>
        </w:rPr>
        <w:t xml:space="preserve">niet </w:t>
      </w:r>
      <w:r w:rsidRPr="00BF101F">
        <w:rPr>
          <w:rFonts w:ascii="Arial" w:hAnsi="Arial" w:cs="Arial"/>
          <w:sz w:val="20"/>
        </w:rPr>
        <w:t>verpakt</w:t>
      </w:r>
    </w:p>
    <w:p w14:paraId="4D035191"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135CFB86" w14:textId="77777777" w:rsidR="0012250A" w:rsidRPr="00BF101F"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t>ADR :</w:t>
      </w:r>
    </w:p>
    <w:p w14:paraId="712A00F8"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fldChar w:fldCharType="begin">
          <w:ffData>
            <w:name w:val="Selectievakje2"/>
            <w:enabled/>
            <w:calcOnExit w:val="0"/>
            <w:checkBox>
              <w:sizeAuto/>
              <w:default w:val="0"/>
            </w:checkBox>
          </w:ffData>
        </w:fldChar>
      </w:r>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Ja</w:t>
      </w:r>
      <w:r w:rsidRPr="00BF101F">
        <w:rPr>
          <w:rFonts w:ascii="Arial" w:hAnsi="Arial" w:cs="Arial"/>
          <w:sz w:val="20"/>
        </w:rPr>
        <w:t xml:space="preserve"> </w:t>
      </w:r>
      <w:r>
        <w:rPr>
          <w:rFonts w:ascii="Arial" w:hAnsi="Arial" w:cs="Arial"/>
          <w:sz w:val="20"/>
        </w:rPr>
        <w:t xml:space="preserve">          </w:t>
      </w:r>
      <w:r>
        <w:rPr>
          <w:rFonts w:ascii="Arial" w:hAnsi="Arial" w:cs="Arial"/>
          <w:sz w:val="20"/>
        </w:rPr>
        <w:fldChar w:fldCharType="begin">
          <w:ffData>
            <w:name w:val="Selectievakje3"/>
            <w:enabled/>
            <w:calcOnExit w:val="0"/>
            <w:checkBox>
              <w:sizeAuto/>
              <w:default w:val="0"/>
            </w:checkBox>
          </w:ffData>
        </w:fldChar>
      </w:r>
      <w:r>
        <w:rPr>
          <w:rFonts w:ascii="Arial" w:hAnsi="Arial" w:cs="Arial"/>
          <w:sz w:val="20"/>
        </w:rPr>
        <w:instrText xml:space="preserve"> FORMCHECKBOX </w:instrText>
      </w:r>
      <w:r w:rsidR="00FA7CD6">
        <w:rPr>
          <w:rFonts w:ascii="Arial" w:hAnsi="Arial" w:cs="Arial"/>
          <w:sz w:val="20"/>
        </w:rPr>
      </w:r>
      <w:r w:rsidR="00FA7CD6">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BF101F">
        <w:rPr>
          <w:rFonts w:ascii="Arial" w:hAnsi="Arial" w:cs="Arial"/>
          <w:sz w:val="20"/>
        </w:rPr>
        <w:t>Neen</w:t>
      </w:r>
    </w:p>
    <w:p w14:paraId="73741A42"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48205308" w14:textId="77777777" w:rsidR="0012250A" w:rsidRDefault="0012250A" w:rsidP="0012250A">
      <w:pPr>
        <w:tabs>
          <w:tab w:val="left" w:pos="284"/>
          <w:tab w:val="left" w:pos="1701"/>
          <w:tab w:val="left" w:pos="3686"/>
          <w:tab w:val="left" w:pos="7371"/>
        </w:tabs>
        <w:jc w:val="both"/>
        <w:rPr>
          <w:rFonts w:ascii="Arial" w:hAnsi="Arial" w:cs="Arial"/>
          <w:sz w:val="20"/>
        </w:rPr>
      </w:pPr>
    </w:p>
    <w:p w14:paraId="1B1E39E4" w14:textId="77777777" w:rsidR="0012250A" w:rsidRPr="00BF101F" w:rsidRDefault="0012250A" w:rsidP="0012250A">
      <w:pPr>
        <w:pBdr>
          <w:top w:val="single" w:sz="4" w:space="1" w:color="auto"/>
          <w:left w:val="single" w:sz="4" w:space="4" w:color="auto"/>
          <w:bottom w:val="single" w:sz="4" w:space="1" w:color="auto"/>
          <w:right w:val="single" w:sz="4" w:space="4" w:color="auto"/>
        </w:pBdr>
        <w:tabs>
          <w:tab w:val="left" w:pos="284"/>
          <w:tab w:val="left" w:pos="1701"/>
          <w:tab w:val="left" w:pos="3686"/>
          <w:tab w:val="left" w:pos="7371"/>
        </w:tabs>
        <w:jc w:val="both"/>
        <w:rPr>
          <w:rFonts w:ascii="Arial" w:hAnsi="Arial" w:cs="Arial"/>
          <w:sz w:val="20"/>
        </w:rPr>
      </w:pPr>
      <w:r>
        <w:rPr>
          <w:rFonts w:ascii="Arial" w:hAnsi="Arial" w:cs="Arial"/>
          <w:sz w:val="20"/>
        </w:rPr>
        <w:t xml:space="preserve">6. </w:t>
      </w:r>
      <w:r w:rsidRPr="00BF101F">
        <w:rPr>
          <w:rFonts w:ascii="Arial" w:hAnsi="Arial" w:cs="Arial"/>
          <w:sz w:val="20"/>
        </w:rPr>
        <w:t xml:space="preserve"> </w:t>
      </w:r>
      <w:r>
        <w:rPr>
          <w:rFonts w:ascii="Arial" w:hAnsi="Arial" w:cs="Arial"/>
          <w:sz w:val="20"/>
        </w:rPr>
        <w:t>Hoeveelheden</w:t>
      </w:r>
    </w:p>
    <w:p w14:paraId="719FAD73" w14:textId="77777777" w:rsidR="0012250A" w:rsidRDefault="0012250A" w:rsidP="0012250A">
      <w:pPr>
        <w:rPr>
          <w:rFonts w:ascii="Arial" w:hAnsi="Arial" w:cs="Arial"/>
          <w:color w:val="000000"/>
          <w:sz w:val="20"/>
          <w:szCs w:val="15"/>
        </w:rPr>
      </w:pPr>
    </w:p>
    <w:p w14:paraId="15CE1BE0" w14:textId="77777777" w:rsidR="0012250A" w:rsidRPr="00D33C08" w:rsidRDefault="0012250A" w:rsidP="0012250A">
      <w:pPr>
        <w:rPr>
          <w:rFonts w:ascii="Arial" w:hAnsi="Arial" w:cs="Arial"/>
          <w:color w:val="000000"/>
          <w:sz w:val="20"/>
          <w:szCs w:val="15"/>
        </w:rPr>
      </w:pPr>
      <w:r w:rsidRPr="00D33C08">
        <w:rPr>
          <w:rFonts w:ascii="Arial" w:hAnsi="Arial" w:cs="Arial"/>
          <w:color w:val="000000"/>
          <w:sz w:val="20"/>
          <w:szCs w:val="15"/>
        </w:rPr>
        <w:t>Aanvoer op jaarbasis</w:t>
      </w:r>
    </w:p>
    <w:p w14:paraId="1F102709" w14:textId="51E8EEA5" w:rsidR="0012250A" w:rsidRPr="00D33C08" w:rsidRDefault="0012250A" w:rsidP="0012250A">
      <w:pPr>
        <w:ind w:left="720"/>
        <w:rPr>
          <w:rFonts w:ascii="Arial" w:hAnsi="Arial" w:cs="Arial"/>
          <w:color w:val="000000"/>
          <w:sz w:val="20"/>
          <w:szCs w:val="15"/>
        </w:rPr>
      </w:pPr>
      <w:r>
        <w:rPr>
          <w:rFonts w:ascii="Arial" w:hAnsi="Arial" w:cs="Arial"/>
          <w:color w:val="000000"/>
          <w:sz w:val="20"/>
          <w:szCs w:val="15"/>
        </w:rPr>
        <w:fldChar w:fldCharType="begin">
          <w:ffData>
            <w:name w:val="Selectievakje15"/>
            <w:enabled/>
            <w:calcOnExit w:val="0"/>
            <w:checkBox>
              <w:sizeAuto/>
              <w:default w:val="0"/>
            </w:checkBox>
          </w:ffData>
        </w:fldChar>
      </w:r>
      <w:bookmarkStart w:id="64" w:name="Selectievakje15"/>
      <w:r>
        <w:rPr>
          <w:rFonts w:ascii="Arial" w:hAnsi="Arial" w:cs="Arial"/>
          <w:color w:val="000000"/>
          <w:sz w:val="20"/>
          <w:szCs w:val="15"/>
        </w:rPr>
        <w:instrText xml:space="preserve"> FORMCHECKBOX </w:instrText>
      </w:r>
      <w:r w:rsidR="00FA7CD6">
        <w:rPr>
          <w:rFonts w:ascii="Arial" w:hAnsi="Arial" w:cs="Arial"/>
          <w:color w:val="000000"/>
          <w:sz w:val="20"/>
          <w:szCs w:val="15"/>
        </w:rPr>
      </w:r>
      <w:r w:rsidR="00FA7CD6">
        <w:rPr>
          <w:rFonts w:ascii="Arial" w:hAnsi="Arial" w:cs="Arial"/>
          <w:color w:val="000000"/>
          <w:sz w:val="20"/>
          <w:szCs w:val="15"/>
        </w:rPr>
        <w:fldChar w:fldCharType="separate"/>
      </w:r>
      <w:r>
        <w:rPr>
          <w:rFonts w:ascii="Arial" w:hAnsi="Arial" w:cs="Arial"/>
          <w:color w:val="000000"/>
          <w:sz w:val="20"/>
          <w:szCs w:val="15"/>
        </w:rPr>
        <w:fldChar w:fldCharType="end"/>
      </w:r>
      <w:bookmarkEnd w:id="64"/>
      <w:r>
        <w:rPr>
          <w:rFonts w:ascii="Arial" w:hAnsi="Arial" w:cs="Arial"/>
          <w:color w:val="000000"/>
          <w:sz w:val="20"/>
          <w:szCs w:val="15"/>
        </w:rPr>
        <w:t xml:space="preserve">  Totale aanvoer op jaar</w:t>
      </w:r>
      <w:r w:rsidRPr="00D33C08">
        <w:rPr>
          <w:rFonts w:ascii="Arial" w:hAnsi="Arial" w:cs="Arial"/>
          <w:color w:val="000000"/>
          <w:sz w:val="20"/>
          <w:szCs w:val="15"/>
        </w:rPr>
        <w:t>basis van</w:t>
      </w:r>
      <w:r>
        <w:rPr>
          <w:rFonts w:ascii="Arial" w:hAnsi="Arial" w:cs="Arial"/>
          <w:color w:val="000000"/>
          <w:sz w:val="20"/>
          <w:szCs w:val="15"/>
        </w:rPr>
        <w:t xml:space="preserve">      </w:t>
      </w:r>
      <w:bookmarkStart w:id="65" w:name="Text41"/>
      <w:r>
        <w:rPr>
          <w:rFonts w:ascii="Arial" w:hAnsi="Arial" w:cs="Arial"/>
          <w:color w:val="000000"/>
          <w:sz w:val="20"/>
          <w:szCs w:val="15"/>
        </w:rPr>
        <w:fldChar w:fldCharType="begin">
          <w:ffData>
            <w:name w:val="Text41"/>
            <w:enabled/>
            <w:calcOnExit w:val="0"/>
            <w:textInput/>
          </w:ffData>
        </w:fldChar>
      </w:r>
      <w:r>
        <w:rPr>
          <w:rFonts w:ascii="Arial" w:hAnsi="Arial" w:cs="Arial"/>
          <w:color w:val="000000"/>
          <w:sz w:val="20"/>
          <w:szCs w:val="15"/>
        </w:rPr>
        <w:instrText xml:space="preserve"> FORMTEXT </w:instrText>
      </w:r>
      <w:r>
        <w:rPr>
          <w:rFonts w:ascii="Arial" w:hAnsi="Arial" w:cs="Arial"/>
          <w:color w:val="000000"/>
          <w:sz w:val="20"/>
          <w:szCs w:val="15"/>
        </w:rPr>
      </w:r>
      <w:r>
        <w:rPr>
          <w:rFonts w:ascii="Arial" w:hAnsi="Arial" w:cs="Arial"/>
          <w:color w:val="000000"/>
          <w:sz w:val="20"/>
          <w:szCs w:val="15"/>
        </w:rPr>
        <w:fldChar w:fldCharType="separate"/>
      </w:r>
      <w:r>
        <w:rPr>
          <w:rFonts w:ascii="Arial" w:hAnsi="Arial" w:cs="Arial"/>
          <w:noProof/>
          <w:color w:val="000000"/>
          <w:sz w:val="20"/>
          <w:szCs w:val="15"/>
        </w:rPr>
        <w:t> </w:t>
      </w:r>
      <w:r>
        <w:rPr>
          <w:rFonts w:ascii="Arial" w:hAnsi="Arial" w:cs="Arial"/>
          <w:noProof/>
          <w:color w:val="000000"/>
          <w:sz w:val="20"/>
          <w:szCs w:val="15"/>
        </w:rPr>
        <w:t> </w:t>
      </w:r>
      <w:r>
        <w:rPr>
          <w:rFonts w:ascii="Arial" w:hAnsi="Arial" w:cs="Arial"/>
          <w:noProof/>
          <w:color w:val="000000"/>
          <w:sz w:val="20"/>
          <w:szCs w:val="15"/>
        </w:rPr>
        <w:t> </w:t>
      </w:r>
      <w:r>
        <w:rPr>
          <w:rFonts w:ascii="Arial" w:hAnsi="Arial" w:cs="Arial"/>
          <w:noProof/>
          <w:color w:val="000000"/>
          <w:sz w:val="20"/>
          <w:szCs w:val="15"/>
        </w:rPr>
        <w:t> </w:t>
      </w:r>
      <w:r>
        <w:rPr>
          <w:rFonts w:ascii="Arial" w:hAnsi="Arial" w:cs="Arial"/>
          <w:noProof/>
          <w:color w:val="000000"/>
          <w:sz w:val="20"/>
          <w:szCs w:val="15"/>
        </w:rPr>
        <w:t> </w:t>
      </w:r>
      <w:r>
        <w:rPr>
          <w:rFonts w:ascii="Arial" w:hAnsi="Arial" w:cs="Arial"/>
          <w:color w:val="000000"/>
          <w:sz w:val="20"/>
          <w:szCs w:val="15"/>
        </w:rPr>
        <w:fldChar w:fldCharType="end"/>
      </w:r>
      <w:bookmarkEnd w:id="65"/>
      <w:r>
        <w:rPr>
          <w:rFonts w:ascii="Arial" w:hAnsi="Arial" w:cs="Arial"/>
          <w:color w:val="000000"/>
          <w:sz w:val="20"/>
          <w:szCs w:val="15"/>
        </w:rPr>
        <w:t xml:space="preserve">  </w:t>
      </w:r>
      <w:r w:rsidR="006D44E9">
        <w:rPr>
          <w:rFonts w:ascii="Arial" w:hAnsi="Arial" w:cs="Arial"/>
          <w:color w:val="000000"/>
          <w:sz w:val="20"/>
          <w:szCs w:val="15"/>
        </w:rPr>
        <w:t xml:space="preserve">     </w:t>
      </w:r>
      <w:r w:rsidRPr="00D33C08">
        <w:rPr>
          <w:rFonts w:ascii="Arial" w:hAnsi="Arial" w:cs="Arial"/>
          <w:color w:val="000000"/>
          <w:sz w:val="20"/>
          <w:szCs w:val="15"/>
        </w:rPr>
        <w:t>ton</w:t>
      </w:r>
    </w:p>
    <w:p w14:paraId="49B642C2" w14:textId="0EB6F130" w:rsidR="0012250A" w:rsidRPr="00804A77" w:rsidRDefault="0012250A" w:rsidP="0012250A">
      <w:pPr>
        <w:ind w:left="720"/>
        <w:rPr>
          <w:rFonts w:ascii="Arial" w:hAnsi="Arial" w:cs="Arial"/>
          <w:color w:val="000000"/>
          <w:sz w:val="20"/>
          <w:szCs w:val="15"/>
        </w:rPr>
      </w:pPr>
      <w:r>
        <w:rPr>
          <w:rFonts w:ascii="Arial" w:hAnsi="Arial" w:cs="Arial"/>
          <w:color w:val="000000"/>
          <w:sz w:val="20"/>
          <w:szCs w:val="15"/>
        </w:rPr>
        <w:fldChar w:fldCharType="begin">
          <w:ffData>
            <w:name w:val="Selectievakje16"/>
            <w:enabled/>
            <w:calcOnExit w:val="0"/>
            <w:checkBox>
              <w:sizeAuto/>
              <w:default w:val="0"/>
            </w:checkBox>
          </w:ffData>
        </w:fldChar>
      </w:r>
      <w:bookmarkStart w:id="66" w:name="Selectievakje16"/>
      <w:r>
        <w:rPr>
          <w:rFonts w:ascii="Arial" w:hAnsi="Arial" w:cs="Arial"/>
          <w:color w:val="000000"/>
          <w:sz w:val="20"/>
          <w:szCs w:val="15"/>
        </w:rPr>
        <w:instrText xml:space="preserve"> FORMCHECKBOX </w:instrText>
      </w:r>
      <w:r w:rsidR="00FA7CD6">
        <w:rPr>
          <w:rFonts w:ascii="Arial" w:hAnsi="Arial" w:cs="Arial"/>
          <w:color w:val="000000"/>
          <w:sz w:val="20"/>
          <w:szCs w:val="15"/>
        </w:rPr>
      </w:r>
      <w:r w:rsidR="00FA7CD6">
        <w:rPr>
          <w:rFonts w:ascii="Arial" w:hAnsi="Arial" w:cs="Arial"/>
          <w:color w:val="000000"/>
          <w:sz w:val="20"/>
          <w:szCs w:val="15"/>
        </w:rPr>
        <w:fldChar w:fldCharType="separate"/>
      </w:r>
      <w:r>
        <w:rPr>
          <w:rFonts w:ascii="Arial" w:hAnsi="Arial" w:cs="Arial"/>
          <w:color w:val="000000"/>
          <w:sz w:val="20"/>
          <w:szCs w:val="15"/>
        </w:rPr>
        <w:fldChar w:fldCharType="end"/>
      </w:r>
      <w:bookmarkEnd w:id="66"/>
      <w:r>
        <w:rPr>
          <w:rFonts w:ascii="Arial" w:hAnsi="Arial" w:cs="Arial"/>
          <w:color w:val="000000"/>
          <w:sz w:val="20"/>
          <w:szCs w:val="15"/>
        </w:rPr>
        <w:t xml:space="preserve">  Eénmalige aanvoer van</w:t>
      </w:r>
      <w:r>
        <w:rPr>
          <w:rFonts w:ascii="Arial" w:hAnsi="Arial" w:cs="Arial"/>
          <w:color w:val="000000"/>
          <w:sz w:val="20"/>
          <w:szCs w:val="15"/>
        </w:rPr>
        <w:tab/>
      </w:r>
      <w:bookmarkStart w:id="67" w:name="Text42"/>
      <w:r>
        <w:rPr>
          <w:rFonts w:ascii="Arial" w:hAnsi="Arial" w:cs="Arial"/>
          <w:color w:val="000000"/>
          <w:sz w:val="20"/>
          <w:szCs w:val="15"/>
        </w:rPr>
        <w:fldChar w:fldCharType="begin">
          <w:ffData>
            <w:name w:val="Text42"/>
            <w:enabled/>
            <w:calcOnExit w:val="0"/>
            <w:textInput/>
          </w:ffData>
        </w:fldChar>
      </w:r>
      <w:r>
        <w:rPr>
          <w:rFonts w:ascii="Arial" w:hAnsi="Arial" w:cs="Arial"/>
          <w:color w:val="000000"/>
          <w:sz w:val="20"/>
          <w:szCs w:val="15"/>
        </w:rPr>
        <w:instrText xml:space="preserve"> FORMTEXT </w:instrText>
      </w:r>
      <w:r>
        <w:rPr>
          <w:rFonts w:ascii="Arial" w:hAnsi="Arial" w:cs="Arial"/>
          <w:color w:val="000000"/>
          <w:sz w:val="20"/>
          <w:szCs w:val="15"/>
        </w:rPr>
      </w:r>
      <w:r>
        <w:rPr>
          <w:rFonts w:ascii="Arial" w:hAnsi="Arial" w:cs="Arial"/>
          <w:color w:val="000000"/>
          <w:sz w:val="20"/>
          <w:szCs w:val="15"/>
        </w:rPr>
        <w:fldChar w:fldCharType="separate"/>
      </w:r>
      <w:r>
        <w:rPr>
          <w:rFonts w:ascii="Cambria Math" w:hAnsi="Cambria Math" w:cs="Cambria Math"/>
          <w:noProof/>
          <w:color w:val="000000"/>
          <w:sz w:val="20"/>
          <w:szCs w:val="15"/>
        </w:rPr>
        <w:t> </w:t>
      </w:r>
      <w:r>
        <w:rPr>
          <w:rFonts w:ascii="Cambria Math" w:hAnsi="Cambria Math" w:cs="Cambria Math"/>
          <w:noProof/>
          <w:color w:val="000000"/>
          <w:sz w:val="20"/>
          <w:szCs w:val="15"/>
        </w:rPr>
        <w:t> </w:t>
      </w:r>
      <w:r>
        <w:rPr>
          <w:rFonts w:ascii="Cambria Math" w:hAnsi="Cambria Math" w:cs="Cambria Math"/>
          <w:noProof/>
          <w:color w:val="000000"/>
          <w:sz w:val="20"/>
          <w:szCs w:val="15"/>
        </w:rPr>
        <w:t> </w:t>
      </w:r>
      <w:r>
        <w:rPr>
          <w:rFonts w:ascii="Cambria Math" w:hAnsi="Cambria Math" w:cs="Cambria Math"/>
          <w:noProof/>
          <w:color w:val="000000"/>
          <w:sz w:val="20"/>
          <w:szCs w:val="15"/>
        </w:rPr>
        <w:t> </w:t>
      </w:r>
      <w:r>
        <w:rPr>
          <w:rFonts w:ascii="Cambria Math" w:hAnsi="Cambria Math" w:cs="Cambria Math"/>
          <w:noProof/>
          <w:color w:val="000000"/>
          <w:sz w:val="20"/>
          <w:szCs w:val="15"/>
        </w:rPr>
        <w:t> </w:t>
      </w:r>
      <w:r>
        <w:rPr>
          <w:rFonts w:ascii="Arial" w:hAnsi="Arial" w:cs="Arial"/>
          <w:color w:val="000000"/>
          <w:sz w:val="20"/>
          <w:szCs w:val="15"/>
        </w:rPr>
        <w:fldChar w:fldCharType="end"/>
      </w:r>
      <w:bookmarkEnd w:id="67"/>
      <w:r>
        <w:rPr>
          <w:rFonts w:ascii="Arial" w:hAnsi="Arial" w:cs="Arial"/>
          <w:color w:val="000000"/>
          <w:sz w:val="20"/>
          <w:szCs w:val="15"/>
        </w:rPr>
        <w:t xml:space="preserve">  </w:t>
      </w:r>
      <w:r w:rsidR="006D44E9">
        <w:rPr>
          <w:rFonts w:ascii="Arial" w:hAnsi="Arial" w:cs="Arial"/>
          <w:color w:val="000000"/>
          <w:sz w:val="20"/>
          <w:szCs w:val="15"/>
        </w:rPr>
        <w:t xml:space="preserve">                   </w:t>
      </w:r>
      <w:r w:rsidRPr="00D33C08">
        <w:rPr>
          <w:rFonts w:ascii="Arial" w:hAnsi="Arial" w:cs="Arial"/>
          <w:color w:val="000000"/>
          <w:sz w:val="20"/>
          <w:szCs w:val="15"/>
        </w:rPr>
        <w:t>ton</w:t>
      </w:r>
    </w:p>
    <w:p w14:paraId="702BF90C" w14:textId="77777777" w:rsidR="0012250A" w:rsidRPr="00D33C08" w:rsidRDefault="0012250A" w:rsidP="0012250A">
      <w:pPr>
        <w:pStyle w:val="ftekst"/>
        <w:spacing w:after="0" w:afterAutospacing="0"/>
        <w:rPr>
          <w:rFonts w:ascii="Arial" w:hAnsi="Arial" w:cs="Arial"/>
          <w:sz w:val="20"/>
        </w:rPr>
      </w:pPr>
      <w:r w:rsidRPr="00D33C08">
        <w:rPr>
          <w:rFonts w:ascii="Arial" w:hAnsi="Arial" w:cs="Arial"/>
          <w:sz w:val="20"/>
        </w:rPr>
        <w:t xml:space="preserve">Frequentie van </w:t>
      </w:r>
      <w:r>
        <w:rPr>
          <w:rFonts w:ascii="Arial" w:hAnsi="Arial" w:cs="Arial"/>
          <w:sz w:val="20"/>
        </w:rPr>
        <w:t xml:space="preserve">de </w:t>
      </w:r>
      <w:r w:rsidRPr="00D33C08">
        <w:rPr>
          <w:rFonts w:ascii="Arial" w:hAnsi="Arial" w:cs="Arial"/>
          <w:sz w:val="20"/>
        </w:rPr>
        <w:t xml:space="preserve">aanvoer </w:t>
      </w:r>
    </w:p>
    <w:p w14:paraId="61FE22C4" w14:textId="77777777" w:rsidR="0012250A" w:rsidRPr="00D33C08" w:rsidRDefault="0012250A" w:rsidP="0012250A">
      <w:pPr>
        <w:ind w:left="714"/>
        <w:rPr>
          <w:rFonts w:ascii="Arial" w:hAnsi="Arial" w:cs="Arial"/>
          <w:color w:val="000000"/>
          <w:sz w:val="20"/>
          <w:szCs w:val="15"/>
        </w:rPr>
      </w:pPr>
      <w:r>
        <w:rPr>
          <w:rFonts w:ascii="Arial" w:hAnsi="Arial" w:cs="Arial"/>
          <w:color w:val="000000"/>
          <w:sz w:val="20"/>
          <w:szCs w:val="15"/>
        </w:rPr>
        <w:fldChar w:fldCharType="begin">
          <w:ffData>
            <w:name w:val="Selectievakje17"/>
            <w:enabled/>
            <w:calcOnExit w:val="0"/>
            <w:checkBox>
              <w:sizeAuto/>
              <w:default w:val="0"/>
            </w:checkBox>
          </w:ffData>
        </w:fldChar>
      </w:r>
      <w:bookmarkStart w:id="68" w:name="Selectievakje17"/>
      <w:r>
        <w:rPr>
          <w:rFonts w:ascii="Arial" w:hAnsi="Arial" w:cs="Arial"/>
          <w:color w:val="000000"/>
          <w:sz w:val="20"/>
          <w:szCs w:val="15"/>
        </w:rPr>
        <w:instrText xml:space="preserve"> FORMCHECKBOX </w:instrText>
      </w:r>
      <w:r w:rsidR="00FA7CD6">
        <w:rPr>
          <w:rFonts w:ascii="Arial" w:hAnsi="Arial" w:cs="Arial"/>
          <w:color w:val="000000"/>
          <w:sz w:val="20"/>
          <w:szCs w:val="15"/>
        </w:rPr>
      </w:r>
      <w:r w:rsidR="00FA7CD6">
        <w:rPr>
          <w:rFonts w:ascii="Arial" w:hAnsi="Arial" w:cs="Arial"/>
          <w:color w:val="000000"/>
          <w:sz w:val="20"/>
          <w:szCs w:val="15"/>
        </w:rPr>
        <w:fldChar w:fldCharType="separate"/>
      </w:r>
      <w:r>
        <w:rPr>
          <w:rFonts w:ascii="Arial" w:hAnsi="Arial" w:cs="Arial"/>
          <w:color w:val="000000"/>
          <w:sz w:val="20"/>
          <w:szCs w:val="15"/>
        </w:rPr>
        <w:fldChar w:fldCharType="end"/>
      </w:r>
      <w:bookmarkEnd w:id="68"/>
      <w:r>
        <w:rPr>
          <w:rFonts w:ascii="Arial" w:hAnsi="Arial" w:cs="Arial"/>
          <w:color w:val="000000"/>
          <w:sz w:val="20"/>
          <w:szCs w:val="15"/>
        </w:rPr>
        <w:t xml:space="preserve">  </w:t>
      </w:r>
      <w:r w:rsidRPr="00D33C08">
        <w:rPr>
          <w:rFonts w:ascii="Arial" w:hAnsi="Arial" w:cs="Arial"/>
          <w:color w:val="000000"/>
          <w:sz w:val="20"/>
          <w:szCs w:val="15"/>
        </w:rPr>
        <w:t>Eénmalig</w:t>
      </w:r>
    </w:p>
    <w:p w14:paraId="6D889823" w14:textId="77777777" w:rsidR="0012250A" w:rsidRPr="00D33C08" w:rsidRDefault="0012250A" w:rsidP="0012250A">
      <w:pPr>
        <w:ind w:left="714"/>
        <w:rPr>
          <w:rFonts w:ascii="Arial" w:hAnsi="Arial" w:cs="Arial"/>
          <w:color w:val="000000"/>
          <w:sz w:val="20"/>
          <w:szCs w:val="15"/>
        </w:rPr>
      </w:pPr>
      <w:r>
        <w:rPr>
          <w:rFonts w:ascii="Arial" w:hAnsi="Arial" w:cs="Arial"/>
          <w:color w:val="000000"/>
          <w:sz w:val="20"/>
          <w:szCs w:val="15"/>
        </w:rPr>
        <w:fldChar w:fldCharType="begin">
          <w:ffData>
            <w:name w:val="Selectievakje18"/>
            <w:enabled/>
            <w:calcOnExit w:val="0"/>
            <w:checkBox>
              <w:sizeAuto/>
              <w:default w:val="0"/>
              <w:checked w:val="0"/>
            </w:checkBox>
          </w:ffData>
        </w:fldChar>
      </w:r>
      <w:bookmarkStart w:id="69" w:name="Selectievakje18"/>
      <w:r>
        <w:rPr>
          <w:rFonts w:ascii="Arial" w:hAnsi="Arial" w:cs="Arial"/>
          <w:color w:val="000000"/>
          <w:sz w:val="20"/>
          <w:szCs w:val="15"/>
        </w:rPr>
        <w:instrText xml:space="preserve"> FORMCHECKBOX </w:instrText>
      </w:r>
      <w:r w:rsidR="00FA7CD6">
        <w:rPr>
          <w:rFonts w:ascii="Arial" w:hAnsi="Arial" w:cs="Arial"/>
          <w:color w:val="000000"/>
          <w:sz w:val="20"/>
          <w:szCs w:val="15"/>
        </w:rPr>
      </w:r>
      <w:r w:rsidR="00FA7CD6">
        <w:rPr>
          <w:rFonts w:ascii="Arial" w:hAnsi="Arial" w:cs="Arial"/>
          <w:color w:val="000000"/>
          <w:sz w:val="20"/>
          <w:szCs w:val="15"/>
        </w:rPr>
        <w:fldChar w:fldCharType="separate"/>
      </w:r>
      <w:r>
        <w:rPr>
          <w:rFonts w:ascii="Arial" w:hAnsi="Arial" w:cs="Arial"/>
          <w:color w:val="000000"/>
          <w:sz w:val="20"/>
          <w:szCs w:val="15"/>
        </w:rPr>
        <w:fldChar w:fldCharType="end"/>
      </w:r>
      <w:bookmarkEnd w:id="69"/>
      <w:r>
        <w:rPr>
          <w:rFonts w:ascii="Arial" w:hAnsi="Arial" w:cs="Arial"/>
          <w:color w:val="000000"/>
          <w:sz w:val="20"/>
          <w:szCs w:val="15"/>
        </w:rPr>
        <w:t xml:space="preserve">  Periodiek</w:t>
      </w:r>
    </w:p>
    <w:p w14:paraId="2C4155E0" w14:textId="77777777" w:rsidR="0012250A" w:rsidRDefault="0012250A" w:rsidP="0012250A">
      <w:pPr>
        <w:tabs>
          <w:tab w:val="left" w:pos="284"/>
          <w:tab w:val="left" w:pos="1701"/>
          <w:tab w:val="left" w:pos="3686"/>
          <w:tab w:val="left" w:pos="7371"/>
        </w:tabs>
        <w:jc w:val="both"/>
        <w:rPr>
          <w:rFonts w:ascii="Arial" w:hAnsi="Arial" w:cs="Arial"/>
          <w:sz w:val="20"/>
        </w:rPr>
      </w:pPr>
    </w:p>
    <w:p w14:paraId="61884039" w14:textId="77777777" w:rsidR="0012250A" w:rsidRDefault="0012250A" w:rsidP="0012250A">
      <w:pPr>
        <w:tabs>
          <w:tab w:val="left" w:pos="284"/>
          <w:tab w:val="left" w:pos="1701"/>
          <w:tab w:val="left" w:pos="3686"/>
          <w:tab w:val="left" w:pos="7371"/>
        </w:tabs>
        <w:jc w:val="both"/>
        <w:rPr>
          <w:rFonts w:ascii="Arial" w:hAnsi="Arial" w:cs="Arial"/>
          <w:sz w:val="20"/>
        </w:rPr>
      </w:pPr>
    </w:p>
    <w:p w14:paraId="4314C058" w14:textId="77777777" w:rsidR="0012250A" w:rsidRPr="00BF101F" w:rsidRDefault="0012250A" w:rsidP="0012250A">
      <w:pPr>
        <w:pBdr>
          <w:top w:val="single" w:sz="4" w:space="1" w:color="auto"/>
          <w:left w:val="single" w:sz="4" w:space="4" w:color="auto"/>
          <w:bottom w:val="single" w:sz="4" w:space="1" w:color="auto"/>
          <w:right w:val="single" w:sz="4" w:space="4" w:color="auto"/>
        </w:pBdr>
        <w:tabs>
          <w:tab w:val="left" w:pos="284"/>
          <w:tab w:val="left" w:pos="1701"/>
          <w:tab w:val="left" w:pos="3686"/>
          <w:tab w:val="left" w:pos="7371"/>
        </w:tabs>
        <w:jc w:val="both"/>
        <w:rPr>
          <w:rFonts w:ascii="Arial" w:hAnsi="Arial" w:cs="Arial"/>
          <w:sz w:val="20"/>
        </w:rPr>
      </w:pPr>
      <w:r>
        <w:rPr>
          <w:rFonts w:ascii="Arial" w:hAnsi="Arial" w:cs="Arial"/>
          <w:sz w:val="20"/>
        </w:rPr>
        <w:t xml:space="preserve">7. </w:t>
      </w:r>
      <w:r w:rsidRPr="00BF101F">
        <w:rPr>
          <w:rFonts w:ascii="Arial" w:hAnsi="Arial" w:cs="Arial"/>
          <w:sz w:val="20"/>
        </w:rPr>
        <w:t xml:space="preserve"> Ondertekening aanvra</w:t>
      </w:r>
      <w:r>
        <w:rPr>
          <w:rFonts w:ascii="Arial" w:hAnsi="Arial" w:cs="Arial"/>
          <w:sz w:val="20"/>
        </w:rPr>
        <w:t>ag</w:t>
      </w:r>
    </w:p>
    <w:p w14:paraId="0E23D08E"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0F04903C" w14:textId="77777777" w:rsidR="0012250A" w:rsidRDefault="0012250A" w:rsidP="0012250A">
      <w:pPr>
        <w:tabs>
          <w:tab w:val="left" w:pos="284"/>
          <w:tab w:val="left" w:pos="1701"/>
          <w:tab w:val="left" w:pos="3686"/>
          <w:tab w:val="left" w:pos="7371"/>
        </w:tabs>
        <w:jc w:val="both"/>
        <w:rPr>
          <w:rFonts w:ascii="Arial" w:hAnsi="Arial" w:cs="Arial"/>
          <w:sz w:val="20"/>
        </w:rPr>
      </w:pPr>
      <w:r>
        <w:rPr>
          <w:rFonts w:ascii="Arial" w:hAnsi="Arial" w:cs="Arial"/>
          <w:sz w:val="20"/>
        </w:rPr>
        <w:t>De aanvrager verklaart hierbij:</w:t>
      </w:r>
    </w:p>
    <w:p w14:paraId="3D1E0D90" w14:textId="77777777" w:rsidR="0012250A" w:rsidRPr="00BF101F" w:rsidRDefault="0012250A" w:rsidP="0012250A">
      <w:pPr>
        <w:tabs>
          <w:tab w:val="left" w:pos="284"/>
          <w:tab w:val="left" w:pos="1701"/>
          <w:tab w:val="left" w:pos="3686"/>
          <w:tab w:val="left" w:pos="7371"/>
        </w:tabs>
        <w:jc w:val="both"/>
        <w:rPr>
          <w:rFonts w:ascii="Arial" w:hAnsi="Arial" w:cs="Arial"/>
          <w:sz w:val="20"/>
        </w:rPr>
      </w:pPr>
    </w:p>
    <w:p w14:paraId="44FB16E4" w14:textId="77777777" w:rsidR="0012250A" w:rsidRDefault="0012250A" w:rsidP="0012250A">
      <w:pPr>
        <w:tabs>
          <w:tab w:val="left" w:pos="3686"/>
          <w:tab w:val="left" w:pos="7371"/>
        </w:tabs>
        <w:ind w:left="567"/>
        <w:jc w:val="both"/>
        <w:rPr>
          <w:rFonts w:ascii="Arial" w:hAnsi="Arial" w:cs="Arial"/>
          <w:sz w:val="20"/>
        </w:rPr>
      </w:pPr>
      <w:r w:rsidRPr="00BF101F">
        <w:rPr>
          <w:rFonts w:ascii="Arial" w:hAnsi="Arial" w:cs="Arial"/>
          <w:sz w:val="20"/>
        </w:rPr>
        <w:t>Dat hij het formulier vol</w:t>
      </w:r>
      <w:r>
        <w:rPr>
          <w:rFonts w:ascii="Arial" w:hAnsi="Arial" w:cs="Arial"/>
          <w:sz w:val="20"/>
        </w:rPr>
        <w:t>ledig en oprecht heeft ingevuld.</w:t>
      </w:r>
    </w:p>
    <w:p w14:paraId="6FAA10E7" w14:textId="77777777" w:rsidR="0012250A" w:rsidRPr="00BF101F" w:rsidRDefault="0012250A" w:rsidP="0012250A">
      <w:pPr>
        <w:tabs>
          <w:tab w:val="left" w:pos="3686"/>
          <w:tab w:val="left" w:pos="7371"/>
        </w:tabs>
        <w:ind w:left="567"/>
        <w:jc w:val="both"/>
        <w:rPr>
          <w:rFonts w:ascii="Arial" w:hAnsi="Arial" w:cs="Arial"/>
          <w:sz w:val="20"/>
        </w:rPr>
      </w:pPr>
      <w:r>
        <w:rPr>
          <w:rFonts w:ascii="Arial" w:hAnsi="Arial" w:cs="Arial"/>
          <w:sz w:val="20"/>
        </w:rPr>
        <w:t>D</w:t>
      </w:r>
      <w:r w:rsidRPr="00BF101F">
        <w:rPr>
          <w:rFonts w:ascii="Arial" w:hAnsi="Arial" w:cs="Arial"/>
          <w:sz w:val="20"/>
        </w:rPr>
        <w:t>at hij geen informatie weerhouden heeft die invloed heeft op de keuze van de verwerkings- of behandelingsinstallatie, die invloed heeft op de veiligheid/gezondheid en welzijn van medewerkers en omwonenden</w:t>
      </w:r>
      <w:r>
        <w:rPr>
          <w:rFonts w:ascii="Arial" w:hAnsi="Arial" w:cs="Arial"/>
          <w:sz w:val="20"/>
        </w:rPr>
        <w:t>.</w:t>
      </w:r>
    </w:p>
    <w:p w14:paraId="6A575338" w14:textId="77777777" w:rsidR="0012250A" w:rsidRPr="00BF101F" w:rsidRDefault="0012250A" w:rsidP="0012250A">
      <w:pPr>
        <w:tabs>
          <w:tab w:val="left" w:pos="3686"/>
          <w:tab w:val="left" w:pos="7371"/>
        </w:tabs>
        <w:ind w:left="567"/>
        <w:jc w:val="both"/>
        <w:rPr>
          <w:rFonts w:ascii="Arial" w:hAnsi="Arial" w:cs="Arial"/>
          <w:sz w:val="20"/>
        </w:rPr>
      </w:pPr>
      <w:r w:rsidRPr="00BF101F">
        <w:rPr>
          <w:rFonts w:ascii="Arial" w:hAnsi="Arial" w:cs="Arial"/>
          <w:sz w:val="20"/>
        </w:rPr>
        <w:t>Dat wijzigingen onmidd</w:t>
      </w:r>
      <w:r>
        <w:rPr>
          <w:rFonts w:ascii="Arial" w:hAnsi="Arial" w:cs="Arial"/>
          <w:sz w:val="20"/>
        </w:rPr>
        <w:t>ellijk zullen meegedeeld worden.</w:t>
      </w:r>
    </w:p>
    <w:p w14:paraId="33207B5D" w14:textId="77777777" w:rsidR="0012250A" w:rsidRPr="00BF101F" w:rsidRDefault="0012250A" w:rsidP="0012250A">
      <w:pPr>
        <w:tabs>
          <w:tab w:val="left" w:pos="3686"/>
          <w:tab w:val="left" w:pos="7371"/>
        </w:tabs>
        <w:ind w:left="567"/>
        <w:jc w:val="both"/>
        <w:rPr>
          <w:rFonts w:ascii="Arial" w:hAnsi="Arial" w:cs="Arial"/>
          <w:sz w:val="20"/>
        </w:rPr>
      </w:pPr>
      <w:r w:rsidRPr="00BF101F">
        <w:rPr>
          <w:rFonts w:ascii="Arial" w:hAnsi="Arial" w:cs="Arial"/>
          <w:sz w:val="20"/>
        </w:rPr>
        <w:t>Dat hij kennis heeft gen</w:t>
      </w:r>
      <w:r>
        <w:rPr>
          <w:rFonts w:ascii="Arial" w:hAnsi="Arial" w:cs="Arial"/>
          <w:sz w:val="20"/>
        </w:rPr>
        <w:t>omen van de aanvoervoorwaarden.</w:t>
      </w:r>
    </w:p>
    <w:p w14:paraId="00296778" w14:textId="77777777" w:rsidR="0012250A" w:rsidRDefault="0012250A" w:rsidP="0012250A">
      <w:pPr>
        <w:tabs>
          <w:tab w:val="left" w:pos="284"/>
          <w:tab w:val="left" w:pos="1701"/>
          <w:tab w:val="left" w:pos="3686"/>
          <w:tab w:val="left" w:pos="7371"/>
        </w:tabs>
        <w:spacing w:before="120"/>
        <w:jc w:val="both"/>
        <w:rPr>
          <w:rFonts w:ascii="Arial" w:hAnsi="Arial" w:cs="Arial"/>
          <w:sz w:val="20"/>
        </w:rPr>
      </w:pPr>
    </w:p>
    <w:p w14:paraId="70180EB9" w14:textId="77777777" w:rsidR="006D44E9" w:rsidRDefault="006D44E9" w:rsidP="0012250A">
      <w:pPr>
        <w:tabs>
          <w:tab w:val="left" w:pos="284"/>
          <w:tab w:val="left" w:pos="1701"/>
          <w:tab w:val="left" w:pos="3686"/>
          <w:tab w:val="left" w:pos="7371"/>
        </w:tabs>
        <w:spacing w:before="120"/>
        <w:jc w:val="both"/>
        <w:rPr>
          <w:rFonts w:ascii="Arial" w:hAnsi="Arial" w:cs="Arial"/>
          <w:sz w:val="20"/>
        </w:rPr>
      </w:pPr>
    </w:p>
    <w:p w14:paraId="4F732169" w14:textId="77777777" w:rsidR="0012250A" w:rsidRPr="00BF101F" w:rsidRDefault="0012250A" w:rsidP="0012250A">
      <w:pPr>
        <w:tabs>
          <w:tab w:val="left" w:pos="284"/>
          <w:tab w:val="left" w:pos="1701"/>
          <w:tab w:val="left" w:pos="3686"/>
          <w:tab w:val="left" w:pos="7371"/>
        </w:tabs>
        <w:spacing w:before="120"/>
        <w:jc w:val="both"/>
        <w:rPr>
          <w:rFonts w:ascii="Arial" w:hAnsi="Arial" w:cs="Arial"/>
          <w:sz w:val="20"/>
        </w:rPr>
      </w:pPr>
      <w:r w:rsidRPr="00BF101F">
        <w:rPr>
          <w:rFonts w:ascii="Arial" w:hAnsi="Arial" w:cs="Arial"/>
          <w:sz w:val="20"/>
        </w:rPr>
        <w:t xml:space="preserve">Voornaam + Naam : </w:t>
      </w:r>
      <w:bookmarkStart w:id="70" w:name="Text43"/>
      <w:r>
        <w:rPr>
          <w:rFonts w:ascii="Arial" w:hAnsi="Arial" w:cs="Arial"/>
          <w:sz w:val="20"/>
        </w:rPr>
        <w:fldChar w:fldCharType="begin">
          <w:ffData>
            <w:name w:val="Text4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p w14:paraId="17CE59E4" w14:textId="77777777" w:rsidR="006D44E9" w:rsidRDefault="006D44E9" w:rsidP="0012250A">
      <w:pPr>
        <w:tabs>
          <w:tab w:val="left" w:pos="284"/>
          <w:tab w:val="left" w:pos="1701"/>
          <w:tab w:val="left" w:pos="3686"/>
          <w:tab w:val="left" w:pos="7371"/>
        </w:tabs>
        <w:spacing w:before="120"/>
        <w:jc w:val="both"/>
        <w:rPr>
          <w:rFonts w:ascii="Arial" w:hAnsi="Arial" w:cs="Arial"/>
          <w:sz w:val="20"/>
        </w:rPr>
      </w:pPr>
    </w:p>
    <w:p w14:paraId="0ED5A98B" w14:textId="77777777" w:rsidR="0012250A" w:rsidRPr="00BF101F" w:rsidRDefault="0012250A" w:rsidP="0012250A">
      <w:pPr>
        <w:tabs>
          <w:tab w:val="left" w:pos="284"/>
          <w:tab w:val="left" w:pos="1701"/>
          <w:tab w:val="left" w:pos="3686"/>
          <w:tab w:val="left" w:pos="7371"/>
        </w:tabs>
        <w:spacing w:before="120"/>
        <w:jc w:val="both"/>
        <w:rPr>
          <w:rFonts w:ascii="Arial" w:hAnsi="Arial" w:cs="Arial"/>
          <w:sz w:val="20"/>
        </w:rPr>
      </w:pPr>
      <w:r w:rsidRPr="00BF101F">
        <w:rPr>
          <w:rFonts w:ascii="Arial" w:hAnsi="Arial" w:cs="Arial"/>
          <w:sz w:val="20"/>
        </w:rPr>
        <w:t xml:space="preserve">Functie : </w:t>
      </w:r>
      <w:bookmarkStart w:id="71" w:name="Text44"/>
      <w:r>
        <w:rPr>
          <w:rFonts w:ascii="Arial" w:hAnsi="Arial" w:cs="Arial"/>
          <w:sz w:val="20"/>
        </w:rPr>
        <w:fldChar w:fldCharType="begin">
          <w:ffData>
            <w:name w:val="Text4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p w14:paraId="35D5E6AE" w14:textId="77777777" w:rsidR="0012250A" w:rsidRDefault="0012250A" w:rsidP="0012250A">
      <w:pPr>
        <w:tabs>
          <w:tab w:val="left" w:pos="284"/>
          <w:tab w:val="left" w:pos="1701"/>
          <w:tab w:val="left" w:pos="3686"/>
          <w:tab w:val="left" w:pos="7371"/>
        </w:tabs>
        <w:spacing w:before="120"/>
        <w:jc w:val="both"/>
        <w:rPr>
          <w:rFonts w:ascii="Arial" w:hAnsi="Arial" w:cs="Arial"/>
          <w:sz w:val="20"/>
        </w:rPr>
      </w:pPr>
    </w:p>
    <w:p w14:paraId="566006F8" w14:textId="09C51847" w:rsidR="006D44E9" w:rsidRDefault="006D44E9" w:rsidP="0012250A">
      <w:pPr>
        <w:tabs>
          <w:tab w:val="left" w:pos="284"/>
          <w:tab w:val="left" w:pos="1701"/>
          <w:tab w:val="left" w:pos="3686"/>
          <w:tab w:val="left" w:pos="7371"/>
        </w:tabs>
        <w:spacing w:before="120"/>
        <w:jc w:val="both"/>
        <w:rPr>
          <w:rFonts w:ascii="Arial" w:hAnsi="Arial" w:cs="Arial"/>
          <w:sz w:val="20"/>
        </w:rPr>
      </w:pPr>
    </w:p>
    <w:p w14:paraId="37EC92B6" w14:textId="77777777" w:rsidR="006D44E9" w:rsidRDefault="006D44E9" w:rsidP="0012250A">
      <w:pPr>
        <w:tabs>
          <w:tab w:val="left" w:pos="284"/>
          <w:tab w:val="left" w:pos="1701"/>
          <w:tab w:val="left" w:pos="3686"/>
          <w:tab w:val="left" w:pos="7371"/>
        </w:tabs>
        <w:spacing w:before="120"/>
        <w:jc w:val="both"/>
        <w:rPr>
          <w:rFonts w:ascii="Arial" w:hAnsi="Arial" w:cs="Arial"/>
          <w:sz w:val="20"/>
        </w:rPr>
      </w:pPr>
    </w:p>
    <w:p w14:paraId="69FF68FD" w14:textId="77777777" w:rsidR="0012250A" w:rsidRPr="00BF101F" w:rsidRDefault="0012250A" w:rsidP="0012250A">
      <w:pPr>
        <w:tabs>
          <w:tab w:val="left" w:pos="284"/>
          <w:tab w:val="left" w:pos="1701"/>
          <w:tab w:val="left" w:pos="3686"/>
          <w:tab w:val="left" w:pos="7371"/>
        </w:tabs>
        <w:spacing w:before="120"/>
        <w:jc w:val="both"/>
        <w:rPr>
          <w:rFonts w:ascii="Arial" w:hAnsi="Arial" w:cs="Arial"/>
          <w:sz w:val="20"/>
        </w:rPr>
      </w:pPr>
      <w:r w:rsidRPr="00BF101F">
        <w:rPr>
          <w:rFonts w:ascii="Arial" w:hAnsi="Arial" w:cs="Arial"/>
          <w:sz w:val="20"/>
        </w:rPr>
        <w:t xml:space="preserve">Handtekening : </w:t>
      </w:r>
      <w:bookmarkStart w:id="72" w:name="Text45"/>
      <w:r>
        <w:rPr>
          <w:rFonts w:ascii="Arial" w:hAnsi="Arial" w:cs="Arial"/>
          <w:sz w:val="20"/>
        </w:rPr>
        <w:fldChar w:fldCharType="begin">
          <w:ffData>
            <w:name w:val="Text4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r>
        <w:rPr>
          <w:rFonts w:ascii="Arial" w:hAnsi="Arial" w:cs="Arial"/>
          <w:sz w:val="20"/>
        </w:rPr>
        <w:t xml:space="preserve">                      </w:t>
      </w:r>
      <w:r w:rsidRPr="00BF101F">
        <w:rPr>
          <w:rFonts w:ascii="Arial" w:hAnsi="Arial" w:cs="Arial"/>
          <w:sz w:val="20"/>
        </w:rPr>
        <w:t xml:space="preserve">Paraaf : </w:t>
      </w:r>
      <w:bookmarkStart w:id="73" w:name="Text46"/>
      <w:r>
        <w:rPr>
          <w:rFonts w:ascii="Arial" w:hAnsi="Arial" w:cs="Arial"/>
          <w:sz w:val="20"/>
        </w:rPr>
        <w:fldChar w:fldCharType="begin">
          <w:ffData>
            <w:name w:val="Text4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3"/>
    </w:p>
    <w:p w14:paraId="066BB291" w14:textId="77777777" w:rsidR="0012250A" w:rsidRDefault="0012250A" w:rsidP="0012250A">
      <w:pPr>
        <w:tabs>
          <w:tab w:val="left" w:pos="284"/>
          <w:tab w:val="left" w:pos="1701"/>
          <w:tab w:val="left" w:pos="3686"/>
          <w:tab w:val="left" w:pos="7371"/>
        </w:tabs>
        <w:spacing w:before="120"/>
        <w:jc w:val="both"/>
        <w:rPr>
          <w:rFonts w:ascii="Arial" w:hAnsi="Arial" w:cs="Arial"/>
          <w:sz w:val="20"/>
        </w:rPr>
      </w:pPr>
    </w:p>
    <w:p w14:paraId="030697A3" w14:textId="77777777" w:rsidR="006D44E9" w:rsidRDefault="006D44E9" w:rsidP="0012250A">
      <w:pPr>
        <w:tabs>
          <w:tab w:val="left" w:pos="284"/>
          <w:tab w:val="left" w:pos="1701"/>
          <w:tab w:val="left" w:pos="3686"/>
          <w:tab w:val="left" w:pos="7371"/>
        </w:tabs>
        <w:spacing w:before="120"/>
        <w:jc w:val="both"/>
        <w:rPr>
          <w:rFonts w:ascii="Arial" w:hAnsi="Arial" w:cs="Arial"/>
          <w:sz w:val="20"/>
        </w:rPr>
      </w:pPr>
    </w:p>
    <w:p w14:paraId="6CAE136E" w14:textId="564A171F" w:rsidR="0012250A" w:rsidRDefault="0012250A" w:rsidP="0012250A">
      <w:pPr>
        <w:tabs>
          <w:tab w:val="left" w:pos="284"/>
          <w:tab w:val="left" w:pos="1701"/>
          <w:tab w:val="left" w:pos="3686"/>
          <w:tab w:val="left" w:pos="7371"/>
        </w:tabs>
        <w:spacing w:before="120"/>
        <w:jc w:val="both"/>
        <w:rPr>
          <w:rFonts w:ascii="Helvetica" w:hAnsi="Helvetica"/>
          <w:sz w:val="20"/>
          <w:lang w:val="nl-BE"/>
        </w:rPr>
      </w:pPr>
      <w:r w:rsidRPr="00BF101F">
        <w:rPr>
          <w:rFonts w:ascii="Arial" w:hAnsi="Arial" w:cs="Arial"/>
          <w:sz w:val="20"/>
        </w:rPr>
        <w:t xml:space="preserve">Datum : </w:t>
      </w:r>
      <w:sdt>
        <w:sdtPr>
          <w:rPr>
            <w:rFonts w:ascii="Arial" w:hAnsi="Arial" w:cs="Arial"/>
            <w:sz w:val="20"/>
          </w:rPr>
          <w:id w:val="548738277"/>
          <w:placeholder>
            <w:docPart w:val="2708775F7BEB47C69BA0693984D110BF"/>
          </w:placeholder>
          <w:showingPlcHdr/>
          <w:date>
            <w:dateFormat w:val="d/MM/yyyy"/>
            <w:lid w:val="nl-BE"/>
            <w:storeMappedDataAs w:val="dateTime"/>
            <w:calendar w:val="gregorian"/>
          </w:date>
        </w:sdtPr>
        <w:sdtEndPr/>
        <w:sdtContent>
          <w:r w:rsidR="00707CE8" w:rsidRPr="000361B6">
            <w:rPr>
              <w:rStyle w:val="Tekstvantijdelijkeaanduiding"/>
            </w:rPr>
            <w:t>Klik hier als u een datum wilt invoeren.</w:t>
          </w:r>
        </w:sdtContent>
      </w:sdt>
    </w:p>
    <w:sectPr w:rsidR="0012250A" w:rsidSect="002D5492">
      <w:footerReference w:type="default" r:id="rId13"/>
      <w:footnotePr>
        <w:numRestart w:val="eachPage"/>
      </w:footnotePr>
      <w:pgSz w:w="11880" w:h="16820"/>
      <w:pgMar w:top="-737" w:right="1418" w:bottom="567" w:left="1729" w:header="567" w:footer="1077"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128EE" w14:textId="77777777" w:rsidR="00FA7CD6" w:rsidRDefault="00FA7CD6" w:rsidP="00593A40">
      <w:r>
        <w:separator/>
      </w:r>
    </w:p>
  </w:endnote>
  <w:endnote w:type="continuationSeparator" w:id="0">
    <w:p w14:paraId="71B8E107" w14:textId="77777777" w:rsidR="00FA7CD6" w:rsidRDefault="00FA7CD6" w:rsidP="00593A40">
      <w:r>
        <w:continuationSeparator/>
      </w:r>
    </w:p>
  </w:endnote>
  <w:endnote w:type="continuationNotice" w:id="1">
    <w:p w14:paraId="28A8604C" w14:textId="77777777" w:rsidR="00FA7CD6" w:rsidRDefault="00FA7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F3F75" w14:textId="77777777" w:rsidR="00524D58" w:rsidRDefault="00524D58" w:rsidP="00C568BF">
    <w:pPr>
      <w:pStyle w:val="Voettekst"/>
      <w:jc w:val="center"/>
      <w:rPr>
        <w:rFonts w:ascii="Helvetica" w:hAnsi="Helvetica"/>
        <w:sz w:val="16"/>
        <w:szCs w:val="16"/>
      </w:rPr>
    </w:pPr>
    <w:r>
      <w:rPr>
        <w:noProof/>
        <w:lang w:val="nl-BE" w:eastAsia="nl-BE"/>
      </w:rPr>
      <w:drawing>
        <wp:anchor distT="0" distB="0" distL="114300" distR="114300" simplePos="0" relativeHeight="251663360" behindDoc="1" locked="0" layoutInCell="1" allowOverlap="1" wp14:anchorId="11C3C3F2" wp14:editId="11C3C3F3">
          <wp:simplePos x="0" y="0"/>
          <wp:positionH relativeFrom="column">
            <wp:posOffset>2835910</wp:posOffset>
          </wp:positionH>
          <wp:positionV relativeFrom="paragraph">
            <wp:posOffset>33655</wp:posOffset>
          </wp:positionV>
          <wp:extent cx="461645" cy="276225"/>
          <wp:effectExtent l="0" t="0" r="0" b="952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140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1645" cy="276225"/>
                  </a:xfrm>
                  <a:prstGeom prst="rect">
                    <a:avLst/>
                  </a:prstGeom>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9264" behindDoc="1" locked="0" layoutInCell="1" allowOverlap="1" wp14:anchorId="11C3C3F4" wp14:editId="11C3C3F5">
          <wp:simplePos x="0" y="0"/>
          <wp:positionH relativeFrom="column">
            <wp:posOffset>2331085</wp:posOffset>
          </wp:positionH>
          <wp:positionV relativeFrom="paragraph">
            <wp:posOffset>34925</wp:posOffset>
          </wp:positionV>
          <wp:extent cx="461645" cy="274955"/>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140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1645" cy="274955"/>
                  </a:xfrm>
                  <a:prstGeom prst="rect">
                    <a:avLst/>
                  </a:prstGeom>
                </pic:spPr>
              </pic:pic>
            </a:graphicData>
          </a:graphic>
          <wp14:sizeRelH relativeFrom="page">
            <wp14:pctWidth>0</wp14:pctWidth>
          </wp14:sizeRelH>
          <wp14:sizeRelV relativeFrom="page">
            <wp14:pctHeight>0</wp14:pctHeight>
          </wp14:sizeRelV>
        </wp:anchor>
      </w:drawing>
    </w:r>
  </w:p>
  <w:p w14:paraId="64D24F88" w14:textId="77777777" w:rsidR="00524D58" w:rsidRDefault="00524D58" w:rsidP="00C568BF">
    <w:pPr>
      <w:pStyle w:val="Voettekst"/>
      <w:jc w:val="center"/>
      <w:rPr>
        <w:rFonts w:ascii="Helvetica" w:hAnsi="Helvetica"/>
        <w:sz w:val="16"/>
        <w:szCs w:val="16"/>
      </w:rPr>
    </w:pPr>
  </w:p>
  <w:p w14:paraId="7342010D" w14:textId="77777777" w:rsidR="00524D58" w:rsidRDefault="00524D58" w:rsidP="00C568BF">
    <w:pPr>
      <w:pStyle w:val="Voettekst"/>
      <w:jc w:val="center"/>
      <w:rPr>
        <w:rFonts w:ascii="Helvetica" w:hAnsi="Helvetica"/>
        <w:sz w:val="16"/>
        <w:szCs w:val="16"/>
      </w:rPr>
    </w:pPr>
  </w:p>
  <w:p w14:paraId="462F3819" w14:textId="77777777" w:rsidR="00524D58" w:rsidRDefault="00524D58" w:rsidP="00C568BF">
    <w:pPr>
      <w:pStyle w:val="Voettekst"/>
      <w:jc w:val="center"/>
      <w:rPr>
        <w:rFonts w:ascii="Helvetica" w:hAnsi="Helvetica"/>
        <w:sz w:val="16"/>
        <w:szCs w:val="16"/>
      </w:rPr>
    </w:pPr>
    <w:r>
      <w:rPr>
        <w:rFonts w:ascii="Helvetica" w:hAnsi="Helvetica"/>
        <w:noProof/>
        <w:sz w:val="18"/>
        <w:lang w:val="nl-BE" w:eastAsia="nl-BE"/>
      </w:rPr>
      <w:drawing>
        <wp:anchor distT="0" distB="0" distL="114300" distR="114300" simplePos="0" relativeHeight="251655168" behindDoc="1" locked="0" layoutInCell="1" allowOverlap="1" wp14:anchorId="11C3C3F6" wp14:editId="11C3C3F7">
          <wp:simplePos x="0" y="0"/>
          <wp:positionH relativeFrom="margin">
            <wp:align>right</wp:align>
          </wp:positionH>
          <wp:positionV relativeFrom="paragraph">
            <wp:posOffset>3810</wp:posOffset>
          </wp:positionV>
          <wp:extent cx="5544000" cy="10440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sstijl elementen - lijn groe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44000" cy="104400"/>
                  </a:xfrm>
                  <a:prstGeom prst="rect">
                    <a:avLst/>
                  </a:prstGeom>
                </pic:spPr>
              </pic:pic>
            </a:graphicData>
          </a:graphic>
          <wp14:sizeRelH relativeFrom="page">
            <wp14:pctWidth>0</wp14:pctWidth>
          </wp14:sizeRelH>
          <wp14:sizeRelV relativeFrom="page">
            <wp14:pctHeight>0</wp14:pctHeight>
          </wp14:sizeRelV>
        </wp:anchor>
      </w:drawing>
    </w:r>
  </w:p>
  <w:p w14:paraId="1C87F1F9" w14:textId="77777777" w:rsidR="00247E21" w:rsidRPr="00513CC3" w:rsidRDefault="00524D58" w:rsidP="00247E21">
    <w:pPr>
      <w:pStyle w:val="Voettekst"/>
      <w:jc w:val="center"/>
      <w:rPr>
        <w:rFonts w:ascii="Helvetica" w:hAnsi="Helvetica"/>
        <w:sz w:val="18"/>
      </w:rPr>
    </w:pPr>
    <w:r>
      <w:rPr>
        <w:rFonts w:ascii="Helvetica" w:hAnsi="Helvetica"/>
        <w:sz w:val="16"/>
        <w:szCs w:val="16"/>
      </w:rPr>
      <w:t>De enige geldende versie is de elektronische versie.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2"/>
    </w:tblGrid>
    <w:tr w:rsidR="00247E21" w14:paraId="2D8ABAB0" w14:textId="77777777" w:rsidTr="00247E21">
      <w:tc>
        <w:tcPr>
          <w:tcW w:w="4361" w:type="dxa"/>
        </w:tcPr>
        <w:p w14:paraId="265A9D99" w14:textId="54336CF7" w:rsidR="00247E21" w:rsidRDefault="00247E21" w:rsidP="00247E21">
          <w:pPr>
            <w:pStyle w:val="Voettekst"/>
            <w:rPr>
              <w:rFonts w:ascii="Helvetica" w:hAnsi="Helvetica"/>
              <w:sz w:val="16"/>
              <w:szCs w:val="16"/>
            </w:rPr>
          </w:pPr>
          <w:r>
            <w:rPr>
              <w:rFonts w:ascii="Helvetica" w:hAnsi="Helvetica"/>
              <w:b/>
              <w:sz w:val="18"/>
            </w:rPr>
            <w:t xml:space="preserve">Auteur </w:t>
          </w:r>
          <w:sdt>
            <w:sdtPr>
              <w:rPr>
                <w:rFonts w:ascii="Helvetica" w:hAnsi="Helvetica"/>
                <w:sz w:val="18"/>
              </w:rPr>
              <w:alias w:val="Auteur"/>
              <w:tag w:val="Auteur"/>
              <w:id w:val="2120795774"/>
              <w:lock w:val="contentLocked"/>
              <w:dataBinding w:prefixMappings="xmlns:ns0='http://schemas.microsoft.com/office/2006/metadata/properties' xmlns:ns1='http://www.w3.org/2001/XMLSchema-instance' xmlns:ns2='http://schemas.microsoft.com/office/infopath/2007/PartnerControls' xmlns:ns3='92c2417a-3e24-475d-bbc6-aebce3cadfc2' xmlns:ns4='http://schemas.microsoft.com/sharepoint/v3' " w:xpath="/ns0:properties[1]/documentManagement[1]/ns3:Auteur[1]/ns3:UserInfo[1]/ns3:DisplayName[1]" w:storeItemID="{A0804875-3187-4E02-8E7E-4BF9BFD02DE6}"/>
              <w:text/>
            </w:sdtPr>
            <w:sdtEndPr/>
            <w:sdtContent>
              <w:r w:rsidR="006D44E9">
                <w:rPr>
                  <w:rFonts w:ascii="Helvetica" w:hAnsi="Helvetica"/>
                  <w:sz w:val="18"/>
                  <w:lang w:val="nl-BE"/>
                </w:rPr>
                <w:t>Isabelle Van De Populiere</w:t>
              </w:r>
            </w:sdtContent>
          </w:sdt>
        </w:p>
      </w:tc>
      <w:tc>
        <w:tcPr>
          <w:tcW w:w="4362" w:type="dxa"/>
        </w:tcPr>
        <w:p w14:paraId="7D5CBCA3" w14:textId="77777777" w:rsidR="00247E21" w:rsidRDefault="00247E21" w:rsidP="00247E21">
          <w:pPr>
            <w:pStyle w:val="Voettekst"/>
            <w:jc w:val="right"/>
            <w:rPr>
              <w:rFonts w:ascii="Helvetica" w:hAnsi="Helvetica"/>
              <w:sz w:val="16"/>
              <w:szCs w:val="16"/>
            </w:rPr>
          </w:pPr>
          <w:r w:rsidRPr="002D5492">
            <w:rPr>
              <w:rFonts w:ascii="Helvetica" w:hAnsi="Helvetica"/>
              <w:sz w:val="16"/>
              <w:szCs w:val="16"/>
            </w:rPr>
            <w:fldChar w:fldCharType="begin"/>
          </w:r>
          <w:r w:rsidRPr="002D5492">
            <w:rPr>
              <w:rFonts w:ascii="Helvetica" w:hAnsi="Helvetica"/>
              <w:sz w:val="16"/>
              <w:szCs w:val="16"/>
            </w:rPr>
            <w:instrText>PAGE   \* MERGEFORMAT</w:instrText>
          </w:r>
          <w:r w:rsidRPr="002D5492">
            <w:rPr>
              <w:rFonts w:ascii="Helvetica" w:hAnsi="Helvetica"/>
              <w:sz w:val="16"/>
              <w:szCs w:val="16"/>
            </w:rPr>
            <w:fldChar w:fldCharType="separate"/>
          </w:r>
          <w:r w:rsidR="008A17D7">
            <w:rPr>
              <w:rFonts w:ascii="Helvetica" w:hAnsi="Helvetica"/>
              <w:noProof/>
              <w:sz w:val="16"/>
              <w:szCs w:val="16"/>
            </w:rPr>
            <w:t>1</w:t>
          </w:r>
          <w:r w:rsidRPr="002D5492">
            <w:rPr>
              <w:rFonts w:ascii="Helvetica" w:hAnsi="Helvetica"/>
              <w:sz w:val="16"/>
              <w:szCs w:val="16"/>
            </w:rPr>
            <w:fldChar w:fldCharType="end"/>
          </w:r>
          <w:r>
            <w:rPr>
              <w:rFonts w:ascii="Helvetica" w:hAnsi="Helvetica"/>
              <w:sz w:val="16"/>
              <w:szCs w:val="16"/>
            </w:rPr>
            <w:t>/</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sidR="008A17D7">
            <w:rPr>
              <w:rFonts w:ascii="Helvetica" w:hAnsi="Helvetica"/>
              <w:noProof/>
              <w:sz w:val="16"/>
              <w:szCs w:val="16"/>
            </w:rPr>
            <w:t>4</w:t>
          </w:r>
          <w:r>
            <w:rPr>
              <w:rFonts w:ascii="Helvetica" w:hAnsi="Helvetica"/>
              <w:sz w:val="16"/>
              <w:szCs w:val="16"/>
            </w:rPr>
            <w:fldChar w:fldCharType="end"/>
          </w:r>
        </w:p>
        <w:p w14:paraId="69BDB30C" w14:textId="77777777" w:rsidR="00247E21" w:rsidRDefault="00247E21" w:rsidP="00C568BF">
          <w:pPr>
            <w:pStyle w:val="Voettekst"/>
            <w:jc w:val="center"/>
            <w:rPr>
              <w:rFonts w:ascii="Helvetica" w:hAnsi="Helvetica"/>
              <w:sz w:val="16"/>
              <w:szCs w:val="16"/>
            </w:rPr>
          </w:pPr>
        </w:p>
      </w:tc>
    </w:tr>
  </w:tbl>
  <w:p w14:paraId="3E28B7EC" w14:textId="77777777" w:rsidR="001A634D" w:rsidRDefault="001A634D" w:rsidP="00C568BF">
    <w:pPr>
      <w:pStyle w:val="Voettekst"/>
      <w:jc w:val="center"/>
      <w:rPr>
        <w:rFonts w:ascii="Helvetica" w:hAnsi="Helvetic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0E6A7" w14:textId="77777777" w:rsidR="00FA7CD6" w:rsidRDefault="00FA7CD6" w:rsidP="00593A40">
      <w:r>
        <w:separator/>
      </w:r>
    </w:p>
  </w:footnote>
  <w:footnote w:type="continuationSeparator" w:id="0">
    <w:p w14:paraId="5F9E8EB9" w14:textId="77777777" w:rsidR="00FA7CD6" w:rsidRDefault="00FA7CD6" w:rsidP="00593A40">
      <w:r>
        <w:continuationSeparator/>
      </w:r>
    </w:p>
  </w:footnote>
  <w:footnote w:type="continuationNotice" w:id="1">
    <w:p w14:paraId="1760EFF3" w14:textId="77777777" w:rsidR="00FA7CD6" w:rsidRDefault="00FA7C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Wingdings 3" w:hAnsi="Wingdings 3"/>
      </w:rPr>
    </w:lvl>
  </w:abstractNum>
  <w:abstractNum w:abstractNumId="2" w15:restartNumberingAfterBreak="0">
    <w:nsid w:val="00000004"/>
    <w:multiLevelType w:val="singleLevel"/>
    <w:tmpl w:val="00000004"/>
    <w:name w:val="WW8Num4"/>
    <w:lvl w:ilvl="0">
      <w:start w:val="1"/>
      <w:numFmt w:val="bullet"/>
      <w:lvlText w:val=""/>
      <w:lvlJc w:val="left"/>
      <w:pPr>
        <w:tabs>
          <w:tab w:val="num" w:pos="1287"/>
        </w:tabs>
        <w:ind w:left="1287" w:hanging="360"/>
      </w:pPr>
      <w:rPr>
        <w:rFonts w:ascii="Symbol" w:hAnsi="Symbol"/>
        <w:color w:val="auto"/>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FE61FA8"/>
    <w:multiLevelType w:val="hybridMultilevel"/>
    <w:tmpl w:val="F64EC98C"/>
    <w:lvl w:ilvl="0" w:tplc="19F2C298">
      <w:start w:val="1"/>
      <w:numFmt w:val="bullet"/>
      <w:lvlText w:val="-"/>
      <w:lvlJc w:val="left"/>
      <w:pPr>
        <w:ind w:left="435" w:hanging="360"/>
      </w:pPr>
      <w:rPr>
        <w:rFonts w:ascii="New York" w:eastAsia="Times New Roman" w:hAnsi="New York" w:cs="Times New Roman" w:hint="default"/>
        <w:sz w:val="24"/>
      </w:rPr>
    </w:lvl>
    <w:lvl w:ilvl="1" w:tplc="08130003" w:tentative="1">
      <w:start w:val="1"/>
      <w:numFmt w:val="bullet"/>
      <w:lvlText w:val="o"/>
      <w:lvlJc w:val="left"/>
      <w:pPr>
        <w:ind w:left="1155" w:hanging="360"/>
      </w:pPr>
      <w:rPr>
        <w:rFonts w:ascii="Courier New" w:hAnsi="Courier New" w:cs="Courier New" w:hint="default"/>
      </w:rPr>
    </w:lvl>
    <w:lvl w:ilvl="2" w:tplc="08130005" w:tentative="1">
      <w:start w:val="1"/>
      <w:numFmt w:val="bullet"/>
      <w:lvlText w:val=""/>
      <w:lvlJc w:val="left"/>
      <w:pPr>
        <w:ind w:left="1875" w:hanging="360"/>
      </w:pPr>
      <w:rPr>
        <w:rFonts w:ascii="Wingdings" w:hAnsi="Wingdings" w:hint="default"/>
      </w:rPr>
    </w:lvl>
    <w:lvl w:ilvl="3" w:tplc="08130001" w:tentative="1">
      <w:start w:val="1"/>
      <w:numFmt w:val="bullet"/>
      <w:lvlText w:val=""/>
      <w:lvlJc w:val="left"/>
      <w:pPr>
        <w:ind w:left="2595" w:hanging="360"/>
      </w:pPr>
      <w:rPr>
        <w:rFonts w:ascii="Symbol" w:hAnsi="Symbol" w:hint="default"/>
      </w:rPr>
    </w:lvl>
    <w:lvl w:ilvl="4" w:tplc="08130003" w:tentative="1">
      <w:start w:val="1"/>
      <w:numFmt w:val="bullet"/>
      <w:lvlText w:val="o"/>
      <w:lvlJc w:val="left"/>
      <w:pPr>
        <w:ind w:left="3315" w:hanging="360"/>
      </w:pPr>
      <w:rPr>
        <w:rFonts w:ascii="Courier New" w:hAnsi="Courier New" w:cs="Courier New" w:hint="default"/>
      </w:rPr>
    </w:lvl>
    <w:lvl w:ilvl="5" w:tplc="08130005" w:tentative="1">
      <w:start w:val="1"/>
      <w:numFmt w:val="bullet"/>
      <w:lvlText w:val=""/>
      <w:lvlJc w:val="left"/>
      <w:pPr>
        <w:ind w:left="4035" w:hanging="360"/>
      </w:pPr>
      <w:rPr>
        <w:rFonts w:ascii="Wingdings" w:hAnsi="Wingdings" w:hint="default"/>
      </w:rPr>
    </w:lvl>
    <w:lvl w:ilvl="6" w:tplc="08130001" w:tentative="1">
      <w:start w:val="1"/>
      <w:numFmt w:val="bullet"/>
      <w:lvlText w:val=""/>
      <w:lvlJc w:val="left"/>
      <w:pPr>
        <w:ind w:left="4755" w:hanging="360"/>
      </w:pPr>
      <w:rPr>
        <w:rFonts w:ascii="Symbol" w:hAnsi="Symbol" w:hint="default"/>
      </w:rPr>
    </w:lvl>
    <w:lvl w:ilvl="7" w:tplc="08130003" w:tentative="1">
      <w:start w:val="1"/>
      <w:numFmt w:val="bullet"/>
      <w:lvlText w:val="o"/>
      <w:lvlJc w:val="left"/>
      <w:pPr>
        <w:ind w:left="5475" w:hanging="360"/>
      </w:pPr>
      <w:rPr>
        <w:rFonts w:ascii="Courier New" w:hAnsi="Courier New" w:cs="Courier New" w:hint="default"/>
      </w:rPr>
    </w:lvl>
    <w:lvl w:ilvl="8" w:tplc="08130005" w:tentative="1">
      <w:start w:val="1"/>
      <w:numFmt w:val="bullet"/>
      <w:lvlText w:val=""/>
      <w:lvlJc w:val="left"/>
      <w:pPr>
        <w:ind w:left="6195" w:hanging="360"/>
      </w:pPr>
      <w:rPr>
        <w:rFonts w:ascii="Wingdings" w:hAnsi="Wingdings" w:hint="default"/>
      </w:rPr>
    </w:lvl>
  </w:abstractNum>
  <w:abstractNum w:abstractNumId="6" w15:restartNumberingAfterBreak="0">
    <w:nsid w:val="4A741408"/>
    <w:multiLevelType w:val="hybridMultilevel"/>
    <w:tmpl w:val="5F14DA1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4BC91281"/>
    <w:multiLevelType w:val="hybridMultilevel"/>
    <w:tmpl w:val="D116D3E8"/>
    <w:lvl w:ilvl="0" w:tplc="279E62DA">
      <w:start w:val="29"/>
      <w:numFmt w:val="decimal"/>
      <w:lvlText w:val="%1"/>
      <w:lvlJc w:val="left"/>
      <w:pPr>
        <w:ind w:left="720" w:hanging="360"/>
      </w:pPr>
      <w:rPr>
        <w:rFonts w:ascii="Helvetica" w:hAnsi="Helvetica" w:hint="default"/>
        <w:sz w:val="16"/>
        <w:szCs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19C127F"/>
    <w:multiLevelType w:val="hybridMultilevel"/>
    <w:tmpl w:val="8EEA4B06"/>
    <w:lvl w:ilvl="0" w:tplc="0C0C8BC6">
      <w:start w:val="6"/>
      <w:numFmt w:val="decimal"/>
      <w:lvlText w:val="%1."/>
      <w:lvlJc w:val="left"/>
      <w:pPr>
        <w:ind w:left="750" w:hanging="360"/>
      </w:pPr>
    </w:lvl>
    <w:lvl w:ilvl="1" w:tplc="08130019">
      <w:start w:val="1"/>
      <w:numFmt w:val="lowerLetter"/>
      <w:lvlText w:val="%2."/>
      <w:lvlJc w:val="left"/>
      <w:pPr>
        <w:ind w:left="1470" w:hanging="360"/>
      </w:pPr>
    </w:lvl>
    <w:lvl w:ilvl="2" w:tplc="0813001B">
      <w:start w:val="1"/>
      <w:numFmt w:val="lowerRoman"/>
      <w:lvlText w:val="%3."/>
      <w:lvlJc w:val="right"/>
      <w:pPr>
        <w:ind w:left="2190" w:hanging="180"/>
      </w:pPr>
    </w:lvl>
    <w:lvl w:ilvl="3" w:tplc="0813000F">
      <w:start w:val="1"/>
      <w:numFmt w:val="decimal"/>
      <w:lvlText w:val="%4."/>
      <w:lvlJc w:val="left"/>
      <w:pPr>
        <w:ind w:left="2910" w:hanging="360"/>
      </w:pPr>
    </w:lvl>
    <w:lvl w:ilvl="4" w:tplc="08130019">
      <w:start w:val="1"/>
      <w:numFmt w:val="lowerLetter"/>
      <w:lvlText w:val="%5."/>
      <w:lvlJc w:val="left"/>
      <w:pPr>
        <w:ind w:left="3630" w:hanging="360"/>
      </w:pPr>
    </w:lvl>
    <w:lvl w:ilvl="5" w:tplc="0813001B">
      <w:start w:val="1"/>
      <w:numFmt w:val="lowerRoman"/>
      <w:lvlText w:val="%6."/>
      <w:lvlJc w:val="right"/>
      <w:pPr>
        <w:ind w:left="4350" w:hanging="180"/>
      </w:pPr>
    </w:lvl>
    <w:lvl w:ilvl="6" w:tplc="0813000F">
      <w:start w:val="1"/>
      <w:numFmt w:val="decimal"/>
      <w:lvlText w:val="%7."/>
      <w:lvlJc w:val="left"/>
      <w:pPr>
        <w:ind w:left="5070" w:hanging="360"/>
      </w:pPr>
    </w:lvl>
    <w:lvl w:ilvl="7" w:tplc="08130019">
      <w:start w:val="1"/>
      <w:numFmt w:val="lowerLetter"/>
      <w:lvlText w:val="%8."/>
      <w:lvlJc w:val="left"/>
      <w:pPr>
        <w:ind w:left="5790" w:hanging="360"/>
      </w:pPr>
    </w:lvl>
    <w:lvl w:ilvl="8" w:tplc="0813001B">
      <w:start w:val="1"/>
      <w:numFmt w:val="lowerRoman"/>
      <w:lvlText w:val="%9."/>
      <w:lvlJc w:val="right"/>
      <w:pPr>
        <w:ind w:left="6510" w:hanging="180"/>
      </w:pPr>
    </w:lvl>
  </w:abstractNum>
  <w:abstractNum w:abstractNumId="9" w15:restartNumberingAfterBreak="0">
    <w:nsid w:val="635A3668"/>
    <w:multiLevelType w:val="hybridMultilevel"/>
    <w:tmpl w:val="A0988B2A"/>
    <w:lvl w:ilvl="0" w:tplc="285A4BB4">
      <w:start w:val="1"/>
      <w:numFmt w:val="bullet"/>
      <w:lvlText w:val="-"/>
      <w:lvlJc w:val="left"/>
      <w:pPr>
        <w:ind w:left="870" w:hanging="360"/>
      </w:pPr>
      <w:rPr>
        <w:rFonts w:ascii="New York" w:eastAsia="Times New Roman" w:hAnsi="New York" w:cs="Times New Roman" w:hint="default"/>
        <w:sz w:val="24"/>
      </w:rPr>
    </w:lvl>
    <w:lvl w:ilvl="1" w:tplc="08130003" w:tentative="1">
      <w:start w:val="1"/>
      <w:numFmt w:val="bullet"/>
      <w:lvlText w:val="o"/>
      <w:lvlJc w:val="left"/>
      <w:pPr>
        <w:ind w:left="1590" w:hanging="360"/>
      </w:pPr>
      <w:rPr>
        <w:rFonts w:ascii="Courier New" w:hAnsi="Courier New" w:cs="Courier New" w:hint="default"/>
      </w:rPr>
    </w:lvl>
    <w:lvl w:ilvl="2" w:tplc="08130005" w:tentative="1">
      <w:start w:val="1"/>
      <w:numFmt w:val="bullet"/>
      <w:lvlText w:val=""/>
      <w:lvlJc w:val="left"/>
      <w:pPr>
        <w:ind w:left="2310" w:hanging="360"/>
      </w:pPr>
      <w:rPr>
        <w:rFonts w:ascii="Wingdings" w:hAnsi="Wingdings" w:hint="default"/>
      </w:rPr>
    </w:lvl>
    <w:lvl w:ilvl="3" w:tplc="08130001" w:tentative="1">
      <w:start w:val="1"/>
      <w:numFmt w:val="bullet"/>
      <w:lvlText w:val=""/>
      <w:lvlJc w:val="left"/>
      <w:pPr>
        <w:ind w:left="3030" w:hanging="360"/>
      </w:pPr>
      <w:rPr>
        <w:rFonts w:ascii="Symbol" w:hAnsi="Symbol" w:hint="default"/>
      </w:rPr>
    </w:lvl>
    <w:lvl w:ilvl="4" w:tplc="08130003" w:tentative="1">
      <w:start w:val="1"/>
      <w:numFmt w:val="bullet"/>
      <w:lvlText w:val="o"/>
      <w:lvlJc w:val="left"/>
      <w:pPr>
        <w:ind w:left="3750" w:hanging="360"/>
      </w:pPr>
      <w:rPr>
        <w:rFonts w:ascii="Courier New" w:hAnsi="Courier New" w:cs="Courier New" w:hint="default"/>
      </w:rPr>
    </w:lvl>
    <w:lvl w:ilvl="5" w:tplc="08130005" w:tentative="1">
      <w:start w:val="1"/>
      <w:numFmt w:val="bullet"/>
      <w:lvlText w:val=""/>
      <w:lvlJc w:val="left"/>
      <w:pPr>
        <w:ind w:left="4470" w:hanging="360"/>
      </w:pPr>
      <w:rPr>
        <w:rFonts w:ascii="Wingdings" w:hAnsi="Wingdings" w:hint="default"/>
      </w:rPr>
    </w:lvl>
    <w:lvl w:ilvl="6" w:tplc="08130001" w:tentative="1">
      <w:start w:val="1"/>
      <w:numFmt w:val="bullet"/>
      <w:lvlText w:val=""/>
      <w:lvlJc w:val="left"/>
      <w:pPr>
        <w:ind w:left="5190" w:hanging="360"/>
      </w:pPr>
      <w:rPr>
        <w:rFonts w:ascii="Symbol" w:hAnsi="Symbol" w:hint="default"/>
      </w:rPr>
    </w:lvl>
    <w:lvl w:ilvl="7" w:tplc="08130003" w:tentative="1">
      <w:start w:val="1"/>
      <w:numFmt w:val="bullet"/>
      <w:lvlText w:val="o"/>
      <w:lvlJc w:val="left"/>
      <w:pPr>
        <w:ind w:left="5910" w:hanging="360"/>
      </w:pPr>
      <w:rPr>
        <w:rFonts w:ascii="Courier New" w:hAnsi="Courier New" w:cs="Courier New" w:hint="default"/>
      </w:rPr>
    </w:lvl>
    <w:lvl w:ilvl="8" w:tplc="08130005" w:tentative="1">
      <w:start w:val="1"/>
      <w:numFmt w:val="bullet"/>
      <w:lvlText w:val=""/>
      <w:lvlJc w:val="left"/>
      <w:pPr>
        <w:ind w:left="6630" w:hanging="360"/>
      </w:pPr>
      <w:rPr>
        <w:rFonts w:ascii="Wingdings" w:hAnsi="Wingdings" w:hint="default"/>
      </w:rPr>
    </w:lvl>
  </w:abstractNum>
  <w:abstractNum w:abstractNumId="10" w15:restartNumberingAfterBreak="0">
    <w:nsid w:val="7B856B30"/>
    <w:multiLevelType w:val="hybridMultilevel"/>
    <w:tmpl w:val="19BED43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5"/>
  </w:num>
  <w:num w:numId="4">
    <w:abstractNumId w:val="9"/>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hNwmDynay+OToT2JtMCX9hcjstFFANNXKR4IrHXsITeenXfPdQ6V5jujAkRb5/ImtBrR2OajKtAUBOcqTjnXw==" w:salt="FKjAH4P79iRDzQNi6X6UVQ=="/>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0A"/>
    <w:rsid w:val="00025935"/>
    <w:rsid w:val="00027ACB"/>
    <w:rsid w:val="0004152E"/>
    <w:rsid w:val="00045B18"/>
    <w:rsid w:val="00092C09"/>
    <w:rsid w:val="000A3E4B"/>
    <w:rsid w:val="000D3F36"/>
    <w:rsid w:val="0012228B"/>
    <w:rsid w:val="0012250A"/>
    <w:rsid w:val="00145DC8"/>
    <w:rsid w:val="00170B65"/>
    <w:rsid w:val="001759C9"/>
    <w:rsid w:val="00185731"/>
    <w:rsid w:val="00192E99"/>
    <w:rsid w:val="001A634D"/>
    <w:rsid w:val="001D321B"/>
    <w:rsid w:val="001E7B7A"/>
    <w:rsid w:val="001F18DD"/>
    <w:rsid w:val="00247E21"/>
    <w:rsid w:val="00290EBD"/>
    <w:rsid w:val="002953E1"/>
    <w:rsid w:val="002A3908"/>
    <w:rsid w:val="002B1FC0"/>
    <w:rsid w:val="002B3881"/>
    <w:rsid w:val="002B6F95"/>
    <w:rsid w:val="002D5492"/>
    <w:rsid w:val="002E63BE"/>
    <w:rsid w:val="00306373"/>
    <w:rsid w:val="00310708"/>
    <w:rsid w:val="00323F42"/>
    <w:rsid w:val="00324230"/>
    <w:rsid w:val="00340DF5"/>
    <w:rsid w:val="00343639"/>
    <w:rsid w:val="00346EEF"/>
    <w:rsid w:val="00394441"/>
    <w:rsid w:val="003B2A2B"/>
    <w:rsid w:val="003C659B"/>
    <w:rsid w:val="003C6FCA"/>
    <w:rsid w:val="0042050B"/>
    <w:rsid w:val="00441F12"/>
    <w:rsid w:val="00443598"/>
    <w:rsid w:val="00455E7B"/>
    <w:rsid w:val="00510B8D"/>
    <w:rsid w:val="00513CC3"/>
    <w:rsid w:val="00523C47"/>
    <w:rsid w:val="00524D58"/>
    <w:rsid w:val="00553A6E"/>
    <w:rsid w:val="005777AE"/>
    <w:rsid w:val="00593A40"/>
    <w:rsid w:val="005A06DC"/>
    <w:rsid w:val="005B3021"/>
    <w:rsid w:val="005B7B52"/>
    <w:rsid w:val="005D2845"/>
    <w:rsid w:val="005F2AA0"/>
    <w:rsid w:val="00643BA3"/>
    <w:rsid w:val="00652F45"/>
    <w:rsid w:val="006676C3"/>
    <w:rsid w:val="00695AE6"/>
    <w:rsid w:val="006B7C23"/>
    <w:rsid w:val="006C57B9"/>
    <w:rsid w:val="006D44E9"/>
    <w:rsid w:val="006F0650"/>
    <w:rsid w:val="00707CE8"/>
    <w:rsid w:val="00711DD7"/>
    <w:rsid w:val="0072349C"/>
    <w:rsid w:val="007B687F"/>
    <w:rsid w:val="007C48B9"/>
    <w:rsid w:val="007F3E7E"/>
    <w:rsid w:val="007F59D5"/>
    <w:rsid w:val="007F7284"/>
    <w:rsid w:val="00801CBB"/>
    <w:rsid w:val="0081569F"/>
    <w:rsid w:val="00815C37"/>
    <w:rsid w:val="00831964"/>
    <w:rsid w:val="008A17D7"/>
    <w:rsid w:val="008C36F8"/>
    <w:rsid w:val="008D3A9C"/>
    <w:rsid w:val="009509CB"/>
    <w:rsid w:val="009758F4"/>
    <w:rsid w:val="009B7F73"/>
    <w:rsid w:val="009E25B9"/>
    <w:rsid w:val="00A11728"/>
    <w:rsid w:val="00A379D4"/>
    <w:rsid w:val="00A43F85"/>
    <w:rsid w:val="00A47274"/>
    <w:rsid w:val="00A55CE2"/>
    <w:rsid w:val="00A64971"/>
    <w:rsid w:val="00AA1115"/>
    <w:rsid w:val="00AF3E6F"/>
    <w:rsid w:val="00B30DC9"/>
    <w:rsid w:val="00B47C63"/>
    <w:rsid w:val="00B75F7F"/>
    <w:rsid w:val="00BA0907"/>
    <w:rsid w:val="00BA60BD"/>
    <w:rsid w:val="00BB11C2"/>
    <w:rsid w:val="00BD0E91"/>
    <w:rsid w:val="00C21EAB"/>
    <w:rsid w:val="00C568BF"/>
    <w:rsid w:val="00C57B2C"/>
    <w:rsid w:val="00C704A0"/>
    <w:rsid w:val="00C94F3B"/>
    <w:rsid w:val="00C95174"/>
    <w:rsid w:val="00CB72D3"/>
    <w:rsid w:val="00CC7A43"/>
    <w:rsid w:val="00CE30EB"/>
    <w:rsid w:val="00D16866"/>
    <w:rsid w:val="00D31FE4"/>
    <w:rsid w:val="00D56655"/>
    <w:rsid w:val="00D86F34"/>
    <w:rsid w:val="00DB22E3"/>
    <w:rsid w:val="00DB75A6"/>
    <w:rsid w:val="00DF18AB"/>
    <w:rsid w:val="00E36252"/>
    <w:rsid w:val="00E41C33"/>
    <w:rsid w:val="00E52FAB"/>
    <w:rsid w:val="00E61117"/>
    <w:rsid w:val="00E83BCC"/>
    <w:rsid w:val="00E85DEF"/>
    <w:rsid w:val="00E879F7"/>
    <w:rsid w:val="00EB0465"/>
    <w:rsid w:val="00EE11EE"/>
    <w:rsid w:val="00F13F9E"/>
    <w:rsid w:val="00FA7CD6"/>
    <w:rsid w:val="00FB5B26"/>
    <w:rsid w:val="00FC09DC"/>
    <w:rsid w:val="00FE1EAC"/>
    <w:rsid w:val="00FE4F11"/>
    <w:rsid w:val="00FE7722"/>
    <w:rsid w:val="00FF61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1C3C375"/>
  <w15:docId w15:val="{23B6620E-C12A-4284-8E06-17202832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6866"/>
    <w:rPr>
      <w:rFonts w:ascii="New York" w:hAnsi="New York"/>
      <w:sz w:val="24"/>
      <w:lang w:val="nl-NL" w:eastAsia="nl-NL"/>
    </w:rPr>
  </w:style>
  <w:style w:type="paragraph" w:styleId="Kop1">
    <w:name w:val="heading 1"/>
    <w:basedOn w:val="Standaard"/>
    <w:next w:val="Standaard"/>
    <w:qFormat/>
    <w:rsid w:val="00D16866"/>
    <w:pPr>
      <w:keepNext/>
      <w:tabs>
        <w:tab w:val="left" w:pos="5131"/>
      </w:tabs>
      <w:ind w:left="5103" w:right="-82" w:hanging="5103"/>
      <w:outlineLvl w:val="0"/>
    </w:pPr>
    <w:rPr>
      <w:rFonts w:ascii="Helvetica" w:hAnsi="Helvetica"/>
      <w:b/>
      <w:sz w:val="20"/>
    </w:rPr>
  </w:style>
  <w:style w:type="paragraph" w:styleId="Kop2">
    <w:name w:val="heading 2"/>
    <w:basedOn w:val="Standaard"/>
    <w:next w:val="Standaard"/>
    <w:qFormat/>
    <w:rsid w:val="00D16866"/>
    <w:pPr>
      <w:keepNext/>
      <w:tabs>
        <w:tab w:val="left" w:pos="960"/>
      </w:tabs>
      <w:spacing w:before="240"/>
      <w:jc w:val="both"/>
      <w:outlineLvl w:val="1"/>
    </w:pPr>
    <w:rPr>
      <w:rFonts w:ascii="Helvetica" w:hAnsi="Helvetica"/>
      <w:b/>
      <w:sz w:val="20"/>
      <w:u w:val="single"/>
    </w:rPr>
  </w:style>
  <w:style w:type="paragraph" w:styleId="Kop3">
    <w:name w:val="heading 3"/>
    <w:basedOn w:val="Standaard"/>
    <w:next w:val="Standaard"/>
    <w:qFormat/>
    <w:rsid w:val="00D16866"/>
    <w:pPr>
      <w:keepNext/>
      <w:tabs>
        <w:tab w:val="left" w:pos="960"/>
      </w:tabs>
      <w:jc w:val="both"/>
      <w:outlineLvl w:val="2"/>
    </w:pPr>
    <w:rPr>
      <w:rFonts w:ascii="Helvetica" w:hAnsi="Helvetica"/>
      <w:sz w:val="20"/>
      <w:u w:val="single"/>
    </w:rPr>
  </w:style>
  <w:style w:type="paragraph" w:styleId="Kop4">
    <w:name w:val="heading 4"/>
    <w:basedOn w:val="Standaard"/>
    <w:next w:val="Standaard"/>
    <w:qFormat/>
    <w:rsid w:val="00D16866"/>
    <w:pPr>
      <w:keepNext/>
      <w:tabs>
        <w:tab w:val="left" w:pos="850"/>
        <w:tab w:val="left" w:pos="5131"/>
      </w:tabs>
      <w:ind w:left="5103" w:hanging="5103"/>
      <w:outlineLvl w:val="3"/>
    </w:pPr>
    <w:rPr>
      <w:rFonts w:ascii="Helvetica" w:hAnsi="Helvetica"/>
      <w:b/>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D16866"/>
  </w:style>
  <w:style w:type="paragraph" w:styleId="Plattetekst2">
    <w:name w:val="Body Text 2"/>
    <w:basedOn w:val="Standaard"/>
    <w:rsid w:val="00D16866"/>
    <w:pPr>
      <w:ind w:right="-357"/>
      <w:jc w:val="both"/>
    </w:pPr>
    <w:rPr>
      <w:rFonts w:ascii="Helvetica" w:eastAsia="Times" w:hAnsi="Helvetica"/>
      <w:sz w:val="20"/>
    </w:rPr>
  </w:style>
  <w:style w:type="character" w:styleId="Hyperlink">
    <w:name w:val="Hyperlink"/>
    <w:rsid w:val="00443598"/>
    <w:rPr>
      <w:color w:val="0000FF"/>
      <w:u w:val="single"/>
    </w:rPr>
  </w:style>
  <w:style w:type="character" w:styleId="Tekstvantijdelijkeaanduiding">
    <w:name w:val="Placeholder Text"/>
    <w:basedOn w:val="Standaardalinea-lettertype"/>
    <w:uiPriority w:val="99"/>
    <w:semiHidden/>
    <w:rsid w:val="008D3A9C"/>
    <w:rPr>
      <w:color w:val="808080"/>
    </w:rPr>
  </w:style>
  <w:style w:type="paragraph" w:styleId="Ballontekst">
    <w:name w:val="Balloon Text"/>
    <w:basedOn w:val="Standaard"/>
    <w:link w:val="BallontekstChar"/>
    <w:rsid w:val="008D3A9C"/>
    <w:rPr>
      <w:rFonts w:ascii="Tahoma" w:hAnsi="Tahoma" w:cs="Tahoma"/>
      <w:sz w:val="16"/>
      <w:szCs w:val="16"/>
    </w:rPr>
  </w:style>
  <w:style w:type="character" w:customStyle="1" w:styleId="BallontekstChar">
    <w:name w:val="Ballontekst Char"/>
    <w:basedOn w:val="Standaardalinea-lettertype"/>
    <w:link w:val="Ballontekst"/>
    <w:rsid w:val="008D3A9C"/>
    <w:rPr>
      <w:rFonts w:ascii="Tahoma" w:hAnsi="Tahoma" w:cs="Tahoma"/>
      <w:sz w:val="16"/>
      <w:szCs w:val="16"/>
      <w:lang w:val="nl-NL" w:eastAsia="nl-NL"/>
    </w:rPr>
  </w:style>
  <w:style w:type="character" w:customStyle="1" w:styleId="Opmaakprofiel1">
    <w:name w:val="Opmaakprofiel1"/>
    <w:basedOn w:val="Standaardalinea-lettertype"/>
    <w:uiPriority w:val="1"/>
    <w:rsid w:val="008D3A9C"/>
    <w:rPr>
      <w:rFonts w:ascii="Helvetica" w:hAnsi="Helvetica"/>
      <w:sz w:val="20"/>
    </w:rPr>
  </w:style>
  <w:style w:type="character" w:customStyle="1" w:styleId="Opmaakprofiel2">
    <w:name w:val="Opmaakprofiel2"/>
    <w:basedOn w:val="Standaardalinea-lettertype"/>
    <w:uiPriority w:val="1"/>
    <w:rsid w:val="008D3A9C"/>
    <w:rPr>
      <w:rFonts w:ascii="Helvetica" w:hAnsi="Helvetica"/>
      <w:b/>
      <w:sz w:val="20"/>
    </w:rPr>
  </w:style>
  <w:style w:type="character" w:customStyle="1" w:styleId="Opmaakprofiel3">
    <w:name w:val="Opmaakprofiel3"/>
    <w:basedOn w:val="Standaardalinea-lettertype"/>
    <w:uiPriority w:val="1"/>
    <w:rsid w:val="00D56655"/>
    <w:rPr>
      <w:rFonts w:ascii="Helvetica" w:hAnsi="Helvetica"/>
      <w:sz w:val="16"/>
    </w:rPr>
  </w:style>
  <w:style w:type="paragraph" w:styleId="Koptekst">
    <w:name w:val="header"/>
    <w:basedOn w:val="Standaard"/>
    <w:link w:val="KoptekstChar"/>
    <w:rsid w:val="00593A40"/>
    <w:pPr>
      <w:tabs>
        <w:tab w:val="center" w:pos="4536"/>
        <w:tab w:val="right" w:pos="9072"/>
      </w:tabs>
    </w:pPr>
  </w:style>
  <w:style w:type="character" w:customStyle="1" w:styleId="KoptekstChar">
    <w:name w:val="Koptekst Char"/>
    <w:basedOn w:val="Standaardalinea-lettertype"/>
    <w:link w:val="Koptekst"/>
    <w:rsid w:val="00593A40"/>
    <w:rPr>
      <w:rFonts w:ascii="New York" w:hAnsi="New York"/>
      <w:sz w:val="24"/>
      <w:lang w:val="nl-NL" w:eastAsia="nl-NL"/>
    </w:rPr>
  </w:style>
  <w:style w:type="paragraph" w:styleId="Voettekst">
    <w:name w:val="footer"/>
    <w:basedOn w:val="Standaard"/>
    <w:link w:val="VoettekstChar"/>
    <w:uiPriority w:val="99"/>
    <w:rsid w:val="00593A40"/>
    <w:pPr>
      <w:tabs>
        <w:tab w:val="center" w:pos="4536"/>
        <w:tab w:val="right" w:pos="9072"/>
      </w:tabs>
    </w:pPr>
  </w:style>
  <w:style w:type="character" w:customStyle="1" w:styleId="VoettekstChar">
    <w:name w:val="Voettekst Char"/>
    <w:basedOn w:val="Standaardalinea-lettertype"/>
    <w:link w:val="Voettekst"/>
    <w:uiPriority w:val="99"/>
    <w:rsid w:val="00593A40"/>
    <w:rPr>
      <w:rFonts w:ascii="New York" w:hAnsi="New York"/>
      <w:sz w:val="24"/>
      <w:lang w:val="nl-NL" w:eastAsia="nl-NL"/>
    </w:rPr>
  </w:style>
  <w:style w:type="table" w:styleId="Tabelraster">
    <w:name w:val="Table Grid"/>
    <w:basedOn w:val="Standaardtabel"/>
    <w:rsid w:val="0024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92E99"/>
    <w:pPr>
      <w:ind w:left="720"/>
      <w:contextualSpacing/>
    </w:pPr>
  </w:style>
  <w:style w:type="paragraph" w:customStyle="1" w:styleId="ftekst">
    <w:name w:val="ftekst"/>
    <w:basedOn w:val="Standaard"/>
    <w:rsid w:val="0012250A"/>
    <w:pPr>
      <w:spacing w:before="100" w:beforeAutospacing="1" w:after="100" w:afterAutospacing="1"/>
    </w:pPr>
    <w:rPr>
      <w:rFonts w:ascii="Times New Roman" w:hAnsi="Times New Roman"/>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9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F50F70679C440596975905D7C2DE47"/>
        <w:category>
          <w:name w:val="Algemeen"/>
          <w:gallery w:val="placeholder"/>
        </w:category>
        <w:types>
          <w:type w:val="bbPlcHdr"/>
        </w:types>
        <w:behaviors>
          <w:behavior w:val="content"/>
        </w:behaviors>
        <w:guid w:val="{B7D86E61-2772-4275-888C-C193857DB729}"/>
      </w:docPartPr>
      <w:docPartBody>
        <w:p w:rsidR="00254490" w:rsidRDefault="00254490">
          <w:pPr>
            <w:pStyle w:val="48F50F70679C440596975905D7C2DE47"/>
          </w:pPr>
          <w:r w:rsidRPr="00FE58B0">
            <w:rPr>
              <w:rStyle w:val="Tekstvantijdelijkeaanduiding"/>
            </w:rPr>
            <w:t>[Titel]</w:t>
          </w:r>
        </w:p>
      </w:docPartBody>
    </w:docPart>
    <w:docPart>
      <w:docPartPr>
        <w:name w:val="54D6DB2191C34330B603ED8C4660FA55"/>
        <w:category>
          <w:name w:val="Algemeen"/>
          <w:gallery w:val="placeholder"/>
        </w:category>
        <w:types>
          <w:type w:val="bbPlcHdr"/>
        </w:types>
        <w:behaviors>
          <w:behavior w:val="content"/>
        </w:behaviors>
        <w:guid w:val="{2AAA90EA-BFC0-463F-AB3D-A6E395BE33C3}"/>
      </w:docPartPr>
      <w:docPartBody>
        <w:p w:rsidR="00254490" w:rsidRDefault="00254490">
          <w:pPr>
            <w:pStyle w:val="54D6DB2191C34330B603ED8C4660FA55"/>
          </w:pPr>
          <w:r w:rsidRPr="00FE58B0">
            <w:rPr>
              <w:rStyle w:val="Tekstvantijdelijkeaanduiding"/>
            </w:rPr>
            <w:t>[Status]</w:t>
          </w:r>
        </w:p>
      </w:docPartBody>
    </w:docPart>
    <w:docPart>
      <w:docPartPr>
        <w:name w:val="6E2CD3ED09A64262BA664B59C6B6E9FC"/>
        <w:category>
          <w:name w:val="Algemeen"/>
          <w:gallery w:val="placeholder"/>
        </w:category>
        <w:types>
          <w:type w:val="bbPlcHdr"/>
        </w:types>
        <w:behaviors>
          <w:behavior w:val="content"/>
        </w:behaviors>
        <w:guid w:val="{6FE911EF-A071-415F-A634-F85B204C16D1}"/>
      </w:docPartPr>
      <w:docPartBody>
        <w:p w:rsidR="00254490" w:rsidRDefault="00254490">
          <w:pPr>
            <w:pStyle w:val="6E2CD3ED09A64262BA664B59C6B6E9FC"/>
          </w:pPr>
          <w:r w:rsidRPr="007A3402">
            <w:rPr>
              <w:rStyle w:val="Tekstvantijdelijkeaanduiding"/>
            </w:rPr>
            <w:t>[DocumentType]</w:t>
          </w:r>
        </w:p>
      </w:docPartBody>
    </w:docPart>
    <w:docPart>
      <w:docPartPr>
        <w:name w:val="B76A38DFE6334B6A94244756F6103710"/>
        <w:category>
          <w:name w:val="Algemeen"/>
          <w:gallery w:val="placeholder"/>
        </w:category>
        <w:types>
          <w:type w:val="bbPlcHdr"/>
        </w:types>
        <w:behaviors>
          <w:behavior w:val="content"/>
        </w:behaviors>
        <w:guid w:val="{A18AB721-40E8-4248-B859-DA4551766C40}"/>
      </w:docPartPr>
      <w:docPartBody>
        <w:p w:rsidR="00254490" w:rsidRDefault="00254490">
          <w:pPr>
            <w:pStyle w:val="B76A38DFE6334B6A94244756F6103710"/>
          </w:pPr>
          <w:r w:rsidRPr="00FE58B0">
            <w:rPr>
              <w:rStyle w:val="Tekstvantijdelijkeaanduiding"/>
            </w:rPr>
            <w:t>[UitgifteDatum]</w:t>
          </w:r>
        </w:p>
      </w:docPartBody>
    </w:docPart>
    <w:docPart>
      <w:docPartPr>
        <w:name w:val="D617E4FC148C476884C65E764A81FDA4"/>
        <w:category>
          <w:name w:val="Algemeen"/>
          <w:gallery w:val="placeholder"/>
        </w:category>
        <w:types>
          <w:type w:val="bbPlcHdr"/>
        </w:types>
        <w:behaviors>
          <w:behavior w:val="content"/>
        </w:behaviors>
        <w:guid w:val="{D22A1951-1A88-43EC-B5E0-A856C6877C68}"/>
      </w:docPartPr>
      <w:docPartBody>
        <w:p w:rsidR="00254490" w:rsidRDefault="00254490">
          <w:pPr>
            <w:pStyle w:val="D617E4FC148C476884C65E764A81FDA4"/>
          </w:pPr>
          <w:r w:rsidRPr="00FE58B0">
            <w:rPr>
              <w:rStyle w:val="Tekstvantijdelijkeaanduiding"/>
            </w:rPr>
            <w:t>[ProcesGroep]</w:t>
          </w:r>
        </w:p>
      </w:docPartBody>
    </w:docPart>
    <w:docPart>
      <w:docPartPr>
        <w:name w:val="DD7F735AD56D496FA0605C80645843D0"/>
        <w:category>
          <w:name w:val="Algemeen"/>
          <w:gallery w:val="placeholder"/>
        </w:category>
        <w:types>
          <w:type w:val="bbPlcHdr"/>
        </w:types>
        <w:behaviors>
          <w:behavior w:val="content"/>
        </w:behaviors>
        <w:guid w:val="{AB363545-BE36-40FE-800F-6CA04756E69E}"/>
      </w:docPartPr>
      <w:docPartBody>
        <w:p w:rsidR="00254490" w:rsidRDefault="00254490">
          <w:pPr>
            <w:pStyle w:val="DD7F735AD56D496FA0605C80645843D0"/>
          </w:pPr>
          <w:r w:rsidRPr="00FE58B0">
            <w:rPr>
              <w:rStyle w:val="Tekstvantijdelijkeaanduiding"/>
            </w:rPr>
            <w:t>[IMOG Versienummer]</w:t>
          </w:r>
        </w:p>
      </w:docPartBody>
    </w:docPart>
    <w:docPart>
      <w:docPartPr>
        <w:name w:val="75944EDCC3A94E27BC4A0E771E1FC7F0"/>
        <w:category>
          <w:name w:val="Algemeen"/>
          <w:gallery w:val="placeholder"/>
        </w:category>
        <w:types>
          <w:type w:val="bbPlcHdr"/>
        </w:types>
        <w:behaviors>
          <w:behavior w:val="content"/>
        </w:behaviors>
        <w:guid w:val="{3B655F16-6DBB-4DCC-BCB9-CE19BEC5F0D0}"/>
      </w:docPartPr>
      <w:docPartBody>
        <w:p w:rsidR="00254490" w:rsidRDefault="00254490">
          <w:pPr>
            <w:pStyle w:val="75944EDCC3A94E27BC4A0E771E1FC7F0"/>
          </w:pPr>
          <w:r w:rsidRPr="00FE58B0">
            <w:rPr>
              <w:rStyle w:val="Tekstvantijdelijkeaanduiding"/>
            </w:rPr>
            <w:t>[Proces]</w:t>
          </w:r>
        </w:p>
      </w:docPartBody>
    </w:docPart>
    <w:docPart>
      <w:docPartPr>
        <w:name w:val="2708775F7BEB47C69BA0693984D110BF"/>
        <w:category>
          <w:name w:val="Algemeen"/>
          <w:gallery w:val="placeholder"/>
        </w:category>
        <w:types>
          <w:type w:val="bbPlcHdr"/>
        </w:types>
        <w:behaviors>
          <w:behavior w:val="content"/>
        </w:behaviors>
        <w:guid w:val="{A905F68F-8DDF-4C1F-B0FD-B33FB5CC6D28}"/>
      </w:docPartPr>
      <w:docPartBody>
        <w:p w:rsidR="00EC4B34" w:rsidRDefault="00294F8F" w:rsidP="00294F8F">
          <w:pPr>
            <w:pStyle w:val="2708775F7BEB47C69BA0693984D110BF"/>
          </w:pPr>
          <w:r w:rsidRPr="000361B6">
            <w:rPr>
              <w:rStyle w:val="Tekstvantijdelijkeaanduiding"/>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90"/>
    <w:rsid w:val="00254490"/>
    <w:rsid w:val="00294F8F"/>
    <w:rsid w:val="00355E43"/>
    <w:rsid w:val="00826263"/>
    <w:rsid w:val="00EC4B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94F8F"/>
    <w:rPr>
      <w:color w:val="808080"/>
    </w:rPr>
  </w:style>
  <w:style w:type="paragraph" w:customStyle="1" w:styleId="48F50F70679C440596975905D7C2DE47">
    <w:name w:val="48F50F70679C440596975905D7C2DE47"/>
  </w:style>
  <w:style w:type="paragraph" w:customStyle="1" w:styleId="54D6DB2191C34330B603ED8C4660FA55">
    <w:name w:val="54D6DB2191C34330B603ED8C4660FA55"/>
  </w:style>
  <w:style w:type="paragraph" w:customStyle="1" w:styleId="6E2CD3ED09A64262BA664B59C6B6E9FC">
    <w:name w:val="6E2CD3ED09A64262BA664B59C6B6E9FC"/>
  </w:style>
  <w:style w:type="paragraph" w:customStyle="1" w:styleId="B76A38DFE6334B6A94244756F6103710">
    <w:name w:val="B76A38DFE6334B6A94244756F6103710"/>
  </w:style>
  <w:style w:type="paragraph" w:customStyle="1" w:styleId="D617E4FC148C476884C65E764A81FDA4">
    <w:name w:val="D617E4FC148C476884C65E764A81FDA4"/>
  </w:style>
  <w:style w:type="paragraph" w:customStyle="1" w:styleId="DD7F735AD56D496FA0605C80645843D0">
    <w:name w:val="DD7F735AD56D496FA0605C80645843D0"/>
  </w:style>
  <w:style w:type="paragraph" w:customStyle="1" w:styleId="75944EDCC3A94E27BC4A0E771E1FC7F0">
    <w:name w:val="75944EDCC3A94E27BC4A0E771E1FC7F0"/>
  </w:style>
  <w:style w:type="paragraph" w:customStyle="1" w:styleId="2708775F7BEB47C69BA0693984D110BF">
    <w:name w:val="2708775F7BEB47C69BA0693984D110BF"/>
    <w:rsid w:val="00294F8F"/>
    <w:pPr>
      <w:spacing w:after="0" w:line="240" w:lineRule="auto"/>
    </w:pPr>
    <w:rPr>
      <w:rFonts w:ascii="New York" w:eastAsia="Times New Roman" w:hAnsi="New York" w:cs="Times New Roman"/>
      <w:sz w:val="24"/>
      <w:szCs w:val="20"/>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10.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ct:contentTypeSchema xmlns:ct="http://schemas.microsoft.com/office/2006/metadata/contentType" xmlns:ma="http://schemas.microsoft.com/office/2006/metadata/properties/metaAttributes" ct:_="" ma:_="" ma:contentTypeName="Document" ma:contentTypeID="0x010100CB34C072806635488E61EBD04C9DEAD6" ma:contentTypeVersion="68" ma:contentTypeDescription="Een nieuw document maken." ma:contentTypeScope="" ma:versionID="2676f4b40d41e25e183ff490d4428643">
  <xsd:schema xmlns:xsd="http://www.w3.org/2001/XMLSchema" xmlns:xs="http://www.w3.org/2001/XMLSchema" xmlns:p="http://schemas.microsoft.com/office/2006/metadata/properties" xmlns:ns1="http://schemas.microsoft.com/sharepoint/v3" xmlns:ns2="92c2417a-3e24-475d-bbc6-aebce3cadfc2" targetNamespace="http://schemas.microsoft.com/office/2006/metadata/properties" ma:root="true" ma:fieldsID="d28754b96f852f754528ae0a07183514" ns1:_="" ns2:_="">
    <xsd:import namespace="http://schemas.microsoft.com/sharepoint/v3"/>
    <xsd:import namespace="92c2417a-3e24-475d-bbc6-aebce3cadfc2"/>
    <xsd:element name="properties">
      <xsd:complexType>
        <xsd:sequence>
          <xsd:element name="documentManagement">
            <xsd:complexType>
              <xsd:all>
                <xsd:element ref="ns2:ProcesGroep"/>
                <xsd:element ref="ns2:Proces" minOccurs="0"/>
                <xsd:element ref="ns2:DocumentType" minOccurs="0"/>
                <xsd:element ref="ns2:Auteur" minOccurs="0"/>
                <xsd:element ref="ns2:UitgifteDatum" minOccurs="0"/>
                <xsd:element ref="ns2:IMOG_x0020_Versienummer"/>
                <xsd:element ref="ns2:Revisiejaar"/>
                <xsd:element ref="ns2:Status"/>
                <xsd:element ref="ns2:Site" minOccurs="0"/>
                <xsd:element ref="ns2:ProcesGroep_x003a_Order" minOccurs="0"/>
                <xsd:element ref="ns2:ProcesGroep_x003a_CALC_PGT" minOccurs="0"/>
                <xsd:element ref="ns2:Proces_x003a_Order" minOccurs="0"/>
                <xsd:element ref="ns2:DocumentType_x003a_Order" minOccurs="0"/>
                <xsd:element ref="ns1:FormData" minOccurs="0"/>
                <xsd:element ref="ns2:Schrijver" minOccurs="0"/>
                <xsd:element ref="ns2:PGTXT" minOccurs="0"/>
                <xsd:element ref="ns2:PTXT" minOccurs="0"/>
                <xsd:element ref="ns2:DTTXT" minOccurs="0"/>
                <xsd:element ref="ns2:LocatieVerspreideDocum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1" nillable="true" ma:displayName="Formuliergegevens"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2417a-3e24-475d-bbc6-aebce3cadfc2" elementFormDefault="qualified">
    <xsd:import namespace="http://schemas.microsoft.com/office/2006/documentManagement/types"/>
    <xsd:import namespace="http://schemas.microsoft.com/office/infopath/2007/PartnerControls"/>
    <xsd:element name="ProcesGroep" ma:index="8" ma:displayName="ProcesGroep" ma:indexed="true" ma:list="{ebfdbf9c-d100-45c9-9d4f-a09163bf007a}" ma:internalName="ProcesGroep" ma:readOnly="false" ma:showField="Title">
      <xsd:simpleType>
        <xsd:restriction base="dms:Lookup"/>
      </xsd:simpleType>
    </xsd:element>
    <xsd:element name="Proces" ma:index="9" nillable="true" ma:displayName="Proces" ma:indexed="true" ma:list="{7a51e9de-a72f-44a3-8083-82cf708f38c0}" ma:internalName="Proces" ma:readOnly="false" ma:showField="Title">
      <xsd:simpleType>
        <xsd:restriction base="dms:Lookup"/>
      </xsd:simpleType>
    </xsd:element>
    <xsd:element name="DocumentType" ma:index="10" nillable="true" ma:displayName="DocumentType" ma:indexed="true" ma:list="{82ea21f1-b936-4b53-9f35-03a40fe1f4d2}" ma:internalName="DocumentType" ma:readOnly="false" ma:showField="Title">
      <xsd:simpleType>
        <xsd:restriction base="dms:Lookup"/>
      </xsd:simpleType>
    </xsd:element>
    <xsd:element name="Auteur" ma:index="11" nillable="true" ma:displayName="Auteur" ma:list="UserInfo" ma:SharePointGroup="0" ma:internalName="Aute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itgifteDatum" ma:index="12" nillable="true" ma:displayName="UitgifteDatum" ma:default="[today]" ma:format="DateOnly" ma:internalName="UitgifteDatum">
      <xsd:simpleType>
        <xsd:restriction base="dms:DateTime"/>
      </xsd:simpleType>
    </xsd:element>
    <xsd:element name="IMOG_x0020_Versienummer" ma:index="13" ma:displayName="IMOG Versienummer" ma:decimals="0" ma:default="1" ma:internalName="IMOG_x0020_Versienummer">
      <xsd:simpleType>
        <xsd:restriction base="dms:Number"/>
      </xsd:simpleType>
    </xsd:element>
    <xsd:element name="Revisiejaar" ma:index="14" ma:displayName="Revisiejaar" ma:default="2016" ma:format="Dropdown" ma:internalName="Revisiejaar">
      <xsd:simpleType>
        <xsd:restriction base="dms:Choice">
          <xsd:enumeration value="2014"/>
          <xsd:enumeration value="2015"/>
          <xsd:enumeration value="2016"/>
          <xsd:enumeration value="2017"/>
          <xsd:enumeration value="2018"/>
        </xsd:restriction>
      </xsd:simpleType>
    </xsd:element>
    <xsd:element name="Status" ma:index="15" ma:displayName="Status" ma:default="In revisie" ma:format="Dropdown" ma:internalName="Status">
      <xsd:simpleType>
        <xsd:restriction base="dms:Choice">
          <xsd:enumeration value="In revisie"/>
          <xsd:enumeration value="Vrijgegeven"/>
          <xsd:enumeration value="Archief"/>
        </xsd:restriction>
      </xsd:simpleType>
    </xsd:element>
    <xsd:element name="Site" ma:index="16" nillable="true" ma:displayName="Site" ma:default="Harelbeke" ma:internalName="Site">
      <xsd:complexType>
        <xsd:complexContent>
          <xsd:extension base="dms:MultiChoice">
            <xsd:sequence>
              <xsd:element name="Value" maxOccurs="unbounded" minOccurs="0" nillable="true">
                <xsd:simpleType>
                  <xsd:restriction base="dms:Choice">
                    <xsd:enumeration value="Harelbeke"/>
                    <xsd:enumeration value="Moen"/>
                  </xsd:restriction>
                </xsd:simpleType>
              </xsd:element>
            </xsd:sequence>
          </xsd:extension>
        </xsd:complexContent>
      </xsd:complexType>
    </xsd:element>
    <xsd:element name="ProcesGroep_x003a_Order" ma:index="17" nillable="true" ma:displayName="ProcesGroep:Order" ma:list="{ebfdbf9c-d100-45c9-9d4f-a09163bf007a}" ma:internalName="ProcesGroep_x003a_Order" ma:readOnly="true" ma:showField="Order0" ma:web="a37a4a9a-09b0-4569-9d02-0f4824f5e8dc">
      <xsd:simpleType>
        <xsd:restriction base="dms:Lookup"/>
      </xsd:simpleType>
    </xsd:element>
    <xsd:element name="ProcesGroep_x003a_CALC_PGT" ma:index="18" nillable="true" ma:displayName="ProcesGroep:CALC_PGT" ma:list="{ebfdbf9c-d100-45c9-9d4f-a09163bf007a}" ma:internalName="ProcesGroep_x003a_CALC_PGT" ma:readOnly="true" ma:showField="CALC_PGT" ma:web="a37a4a9a-09b0-4569-9d02-0f4824f5e8dc">
      <xsd:simpleType>
        <xsd:restriction base="dms:Lookup"/>
      </xsd:simpleType>
    </xsd:element>
    <xsd:element name="Proces_x003a_Order" ma:index="19" nillable="true" ma:displayName="Proces:Order" ma:list="{7a51e9de-a72f-44a3-8083-82cf708f38c0}" ma:internalName="Proces_x003a_Order" ma:readOnly="true" ma:showField="Order0" ma:web="a37a4a9a-09b0-4569-9d02-0f4824f5e8dc">
      <xsd:simpleType>
        <xsd:restriction base="dms:Lookup"/>
      </xsd:simpleType>
    </xsd:element>
    <xsd:element name="DocumentType_x003a_Order" ma:index="20" nillable="true" ma:displayName="DocumentType:Order" ma:list="{82ea21f1-b936-4b53-9f35-03a40fe1f4d2}" ma:internalName="DocumentType_x003a_Order" ma:readOnly="true" ma:showField="Order0" ma:web="a37a4a9a-09b0-4569-9d02-0f4824f5e8dc">
      <xsd:simpleType>
        <xsd:restriction base="dms:Lookup"/>
      </xsd:simpleType>
    </xsd:element>
    <xsd:element name="Schrijver" ma:index="24" nillable="true" ma:displayName="Schrijver" ma:internalName="Schrijver">
      <xsd:simpleType>
        <xsd:restriction base="dms:Text">
          <xsd:maxLength value="255"/>
        </xsd:restriction>
      </xsd:simpleType>
    </xsd:element>
    <xsd:element name="PGTXT" ma:index="25" nillable="true" ma:displayName="PGTXT" ma:internalName="PGTXT">
      <xsd:simpleType>
        <xsd:restriction base="dms:Text">
          <xsd:maxLength value="255"/>
        </xsd:restriction>
      </xsd:simpleType>
    </xsd:element>
    <xsd:element name="PTXT" ma:index="26" nillable="true" ma:displayName="PTXT" ma:internalName="PTXT">
      <xsd:simpleType>
        <xsd:restriction base="dms:Text">
          <xsd:maxLength value="255"/>
        </xsd:restriction>
      </xsd:simpleType>
    </xsd:element>
    <xsd:element name="DTTXT" ma:index="27" nillable="true" ma:displayName="DTTXT" ma:internalName="DTTXT">
      <xsd:simpleType>
        <xsd:restriction base="dms:Text">
          <xsd:maxLength value="255"/>
        </xsd:restriction>
      </xsd:simpleType>
    </xsd:element>
    <xsd:element name="LocatieVerspreideDocumenten" ma:index="29" nillable="true" ma:displayName="LocatieVerspreideDocumenten" ma:internalName="LocatieVerspreideDocument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2c2417a-3e24-475d-bbc6-aebce3cadfc2">Vrijgegeven</Status>
    <Proces xmlns="92c2417a-3e24-475d-bbc6-aebce3cadfc2">33</Proces>
    <UitgifteDatum xmlns="92c2417a-3e24-475d-bbc6-aebce3cadfc2">2016-02-11T23:00:00+00:00</UitgifteDatum>
    <DocumentType xmlns="92c2417a-3e24-475d-bbc6-aebce3cadfc2">4</DocumentType>
    <IMOG_x0020_Versienummer xmlns="92c2417a-3e24-475d-bbc6-aebce3cadfc2">2</IMOG_x0020_Versienummer>
    <Revisiejaar xmlns="92c2417a-3e24-475d-bbc6-aebce3cadfc2">2017</Revisiejaar>
    <FormData xmlns="http://schemas.microsoft.com/sharepoint/v3">&lt;?xml version="1.0" encoding="utf-8"?&gt;&lt;FormVariables&gt;&lt;Version /&gt;&lt;/FormVariables&gt;</FormData>
    <Site xmlns="92c2417a-3e24-475d-bbc6-aebce3cadfc2">
      <Value>Harelbeke</Value>
      <Value>Moen</Value>
    </Site>
    <ProcesGroep xmlns="92c2417a-3e24-475d-bbc6-aebce3cadfc2">9</ProcesGroep>
    <Auteur xmlns="92c2417a-3e24-475d-bbc6-aebce3cadfc2">
      <UserInfo>
        <DisplayName>Isabelle Van De Populiere</DisplayName>
        <AccountId>20</AccountId>
        <AccountType/>
      </UserInfo>
    </Auteur>
    <Schrijver xmlns="92c2417a-3e24-475d-bbc6-aebce3cadfc2">Isabelle Van De Populiere</Schrijver>
    <PTXT xmlns="92c2417a-3e24-475d-bbc6-aebce3cadfc2">Verkoop van capaciteit</PTXT>
    <DTTXT xmlns="92c2417a-3e24-475d-bbc6-aebce3cadfc2">Formulier</DTTXT>
    <PGTXT xmlns="92c2417a-3e24-475d-bbc6-aebce3cadfc2">Commercieel beheer</PGTXT>
    <LocatieVerspreideDocumenten xmlns="92c2417a-3e24-475d-bbc6-aebce3cadfc2" xsi:nil="true"/>
  </documentManagement>
</p: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B34C072806635488E61EBD04C9DEAD6" ma:contentTypeVersion="68" ma:contentTypeDescription="Een nieuw document maken." ma:contentTypeScope="" ma:versionID="2676f4b40d41e25e183ff490d4428643">
  <xsd:schema xmlns:xsd="http://www.w3.org/2001/XMLSchema" xmlns:xs="http://www.w3.org/2001/XMLSchema" xmlns:p="http://schemas.microsoft.com/office/2006/metadata/properties" xmlns:ns1="http://schemas.microsoft.com/sharepoint/v3" xmlns:ns2="92c2417a-3e24-475d-bbc6-aebce3cadfc2" targetNamespace="http://schemas.microsoft.com/office/2006/metadata/properties" ma:root="true" ma:fieldsID="d28754b96f852f754528ae0a07183514" ns1:_="" ns2:_="">
    <xsd:import namespace="http://schemas.microsoft.com/sharepoint/v3"/>
    <xsd:import namespace="92c2417a-3e24-475d-bbc6-aebce3cadfc2"/>
    <xsd:element name="properties">
      <xsd:complexType>
        <xsd:sequence>
          <xsd:element name="documentManagement">
            <xsd:complexType>
              <xsd:all>
                <xsd:element ref="ns2:ProcesGroep"/>
                <xsd:element ref="ns2:Proces" minOccurs="0"/>
                <xsd:element ref="ns2:DocumentType" minOccurs="0"/>
                <xsd:element ref="ns2:Auteur" minOccurs="0"/>
                <xsd:element ref="ns2:UitgifteDatum" minOccurs="0"/>
                <xsd:element ref="ns2:IMOG_x0020_Versienummer"/>
                <xsd:element ref="ns2:Revisiejaar"/>
                <xsd:element ref="ns2:Status"/>
                <xsd:element ref="ns2:Site" minOccurs="0"/>
                <xsd:element ref="ns2:ProcesGroep_x003a_Order" minOccurs="0"/>
                <xsd:element ref="ns2:ProcesGroep_x003a_CALC_PGT" minOccurs="0"/>
                <xsd:element ref="ns2:Proces_x003a_Order" minOccurs="0"/>
                <xsd:element ref="ns2:DocumentType_x003a_Order" minOccurs="0"/>
                <xsd:element ref="ns1:FormData" minOccurs="0"/>
                <xsd:element ref="ns2:Schrijver" minOccurs="0"/>
                <xsd:element ref="ns2:PGTXT" minOccurs="0"/>
                <xsd:element ref="ns2:PTXT" minOccurs="0"/>
                <xsd:element ref="ns2:DTTXT" minOccurs="0"/>
                <xsd:element ref="ns2:LocatieVerspreideDocum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1" nillable="true" ma:displayName="Formuliergegevens"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2417a-3e24-475d-bbc6-aebce3cadfc2" elementFormDefault="qualified">
    <xsd:import namespace="http://schemas.microsoft.com/office/2006/documentManagement/types"/>
    <xsd:import namespace="http://schemas.microsoft.com/office/infopath/2007/PartnerControls"/>
    <xsd:element name="ProcesGroep" ma:index="8" ma:displayName="ProcesGroep" ma:indexed="true" ma:list="{ebfdbf9c-d100-45c9-9d4f-a09163bf007a}" ma:internalName="ProcesGroep" ma:readOnly="false" ma:showField="Title">
      <xsd:simpleType>
        <xsd:restriction base="dms:Lookup"/>
      </xsd:simpleType>
    </xsd:element>
    <xsd:element name="Proces" ma:index="9" nillable="true" ma:displayName="Proces" ma:indexed="true" ma:list="{7a51e9de-a72f-44a3-8083-82cf708f38c0}" ma:internalName="Proces" ma:readOnly="false" ma:showField="Title">
      <xsd:simpleType>
        <xsd:restriction base="dms:Lookup"/>
      </xsd:simpleType>
    </xsd:element>
    <xsd:element name="DocumentType" ma:index="10" nillable="true" ma:displayName="DocumentType" ma:indexed="true" ma:list="{82ea21f1-b936-4b53-9f35-03a40fe1f4d2}" ma:internalName="DocumentType" ma:readOnly="false" ma:showField="Title">
      <xsd:simpleType>
        <xsd:restriction base="dms:Lookup"/>
      </xsd:simpleType>
    </xsd:element>
    <xsd:element name="Auteur" ma:index="11" nillable="true" ma:displayName="Auteur" ma:list="UserInfo" ma:SharePointGroup="0" ma:internalName="Aute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itgifteDatum" ma:index="12" nillable="true" ma:displayName="UitgifteDatum" ma:default="[today]" ma:format="DateOnly" ma:internalName="UitgifteDatum">
      <xsd:simpleType>
        <xsd:restriction base="dms:DateTime"/>
      </xsd:simpleType>
    </xsd:element>
    <xsd:element name="IMOG_x0020_Versienummer" ma:index="13" ma:displayName="IMOG Versienummer" ma:decimals="0" ma:default="1" ma:internalName="IMOG_x0020_Versienummer">
      <xsd:simpleType>
        <xsd:restriction base="dms:Number"/>
      </xsd:simpleType>
    </xsd:element>
    <xsd:element name="Revisiejaar" ma:index="14" ma:displayName="Revisiejaar" ma:default="2016" ma:format="Dropdown" ma:internalName="Revisiejaar">
      <xsd:simpleType>
        <xsd:restriction base="dms:Choice">
          <xsd:enumeration value="2014"/>
          <xsd:enumeration value="2015"/>
          <xsd:enumeration value="2016"/>
          <xsd:enumeration value="2017"/>
          <xsd:enumeration value="2018"/>
        </xsd:restriction>
      </xsd:simpleType>
    </xsd:element>
    <xsd:element name="Status" ma:index="15" ma:displayName="Status" ma:default="In revisie" ma:format="Dropdown" ma:internalName="Status">
      <xsd:simpleType>
        <xsd:restriction base="dms:Choice">
          <xsd:enumeration value="In revisie"/>
          <xsd:enumeration value="Vrijgegeven"/>
          <xsd:enumeration value="Archief"/>
        </xsd:restriction>
      </xsd:simpleType>
    </xsd:element>
    <xsd:element name="Site" ma:index="16" nillable="true" ma:displayName="Site" ma:default="Harelbeke" ma:internalName="Site">
      <xsd:complexType>
        <xsd:complexContent>
          <xsd:extension base="dms:MultiChoice">
            <xsd:sequence>
              <xsd:element name="Value" maxOccurs="unbounded" minOccurs="0" nillable="true">
                <xsd:simpleType>
                  <xsd:restriction base="dms:Choice">
                    <xsd:enumeration value="Harelbeke"/>
                    <xsd:enumeration value="Moen"/>
                  </xsd:restriction>
                </xsd:simpleType>
              </xsd:element>
            </xsd:sequence>
          </xsd:extension>
        </xsd:complexContent>
      </xsd:complexType>
    </xsd:element>
    <xsd:element name="ProcesGroep_x003a_Order" ma:index="17" nillable="true" ma:displayName="ProcesGroep:Order" ma:list="{ebfdbf9c-d100-45c9-9d4f-a09163bf007a}" ma:internalName="ProcesGroep_x003a_Order" ma:readOnly="true" ma:showField="Order0" ma:web="a37a4a9a-09b0-4569-9d02-0f4824f5e8dc">
      <xsd:simpleType>
        <xsd:restriction base="dms:Lookup"/>
      </xsd:simpleType>
    </xsd:element>
    <xsd:element name="ProcesGroep_x003a_CALC_PGT" ma:index="18" nillable="true" ma:displayName="ProcesGroep:CALC_PGT" ma:list="{ebfdbf9c-d100-45c9-9d4f-a09163bf007a}" ma:internalName="ProcesGroep_x003a_CALC_PGT" ma:readOnly="true" ma:showField="CALC_PGT" ma:web="a37a4a9a-09b0-4569-9d02-0f4824f5e8dc">
      <xsd:simpleType>
        <xsd:restriction base="dms:Lookup"/>
      </xsd:simpleType>
    </xsd:element>
    <xsd:element name="Proces_x003a_Order" ma:index="19" nillable="true" ma:displayName="Proces:Order" ma:list="{7a51e9de-a72f-44a3-8083-82cf708f38c0}" ma:internalName="Proces_x003a_Order" ma:readOnly="true" ma:showField="Order0" ma:web="a37a4a9a-09b0-4569-9d02-0f4824f5e8dc">
      <xsd:simpleType>
        <xsd:restriction base="dms:Lookup"/>
      </xsd:simpleType>
    </xsd:element>
    <xsd:element name="DocumentType_x003a_Order" ma:index="20" nillable="true" ma:displayName="DocumentType:Order" ma:list="{82ea21f1-b936-4b53-9f35-03a40fe1f4d2}" ma:internalName="DocumentType_x003a_Order" ma:readOnly="true" ma:showField="Order0" ma:web="a37a4a9a-09b0-4569-9d02-0f4824f5e8dc">
      <xsd:simpleType>
        <xsd:restriction base="dms:Lookup"/>
      </xsd:simpleType>
    </xsd:element>
    <xsd:element name="Schrijver" ma:index="24" nillable="true" ma:displayName="Schrijver" ma:internalName="Schrijver">
      <xsd:simpleType>
        <xsd:restriction base="dms:Text">
          <xsd:maxLength value="255"/>
        </xsd:restriction>
      </xsd:simpleType>
    </xsd:element>
    <xsd:element name="PGTXT" ma:index="25" nillable="true" ma:displayName="PGTXT" ma:internalName="PGTXT">
      <xsd:simpleType>
        <xsd:restriction base="dms:Text">
          <xsd:maxLength value="255"/>
        </xsd:restriction>
      </xsd:simpleType>
    </xsd:element>
    <xsd:element name="PTXT" ma:index="26" nillable="true" ma:displayName="PTXT" ma:internalName="PTXT">
      <xsd:simpleType>
        <xsd:restriction base="dms:Text">
          <xsd:maxLength value="255"/>
        </xsd:restriction>
      </xsd:simpleType>
    </xsd:element>
    <xsd:element name="DTTXT" ma:index="27" nillable="true" ma:displayName="DTTXT" ma:internalName="DTTXT">
      <xsd:simpleType>
        <xsd:restriction base="dms:Text">
          <xsd:maxLength value="255"/>
        </xsd:restriction>
      </xsd:simpleType>
    </xsd:element>
    <xsd:element name="LocatieVerspreideDocumenten" ma:index="29" nillable="true" ma:displayName="LocatieVerspreideDocumenten" ma:internalName="LocatieVerspreideDocument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CB34C072806635488E61EBD04C9DEAD6" ma:contentTypeVersion="69" ma:contentTypeDescription="Een nieuw document maken." ma:contentTypeScope="" ma:versionID="653db03fc07be422388ec50e56c078e1">
  <xsd:schema xmlns:xsd="http://www.w3.org/2001/XMLSchema" xmlns:xs="http://www.w3.org/2001/XMLSchema" xmlns:p="http://schemas.microsoft.com/office/2006/metadata/properties" xmlns:ns1="http://schemas.microsoft.com/sharepoint/v3" xmlns:ns2="92c2417a-3e24-475d-bbc6-aebce3cadfc2" targetNamespace="http://schemas.microsoft.com/office/2006/metadata/properties" ma:root="true" ma:fieldsID="ce1cb69e3b583927de674b9c15919c6f" ns1:_="" ns2:_="">
    <xsd:import namespace="http://schemas.microsoft.com/sharepoint/v3"/>
    <xsd:import namespace="92c2417a-3e24-475d-bbc6-aebce3cadfc2"/>
    <xsd:element name="properties">
      <xsd:complexType>
        <xsd:sequence>
          <xsd:element name="documentManagement">
            <xsd:complexType>
              <xsd:all>
                <xsd:element ref="ns2:ProcesGroep"/>
                <xsd:element ref="ns2:Proces" minOccurs="0"/>
                <xsd:element ref="ns2:DocumentType" minOccurs="0"/>
                <xsd:element ref="ns2:Auteur" minOccurs="0"/>
                <xsd:element ref="ns2:UitgifteDatum" minOccurs="0"/>
                <xsd:element ref="ns2:IMOG_x0020_Versienummer"/>
                <xsd:element ref="ns2:Revisiejaar"/>
                <xsd:element ref="ns2:Status"/>
                <xsd:element ref="ns2:Site" minOccurs="0"/>
                <xsd:element ref="ns2:ProcesGroep_x003a_Order" minOccurs="0"/>
                <xsd:element ref="ns2:ProcesGroep_x003a_CALC_PGT" minOccurs="0"/>
                <xsd:element ref="ns2:Proces_x003a_Order" minOccurs="0"/>
                <xsd:element ref="ns2:DocumentType_x003a_Order" minOccurs="0"/>
                <xsd:element ref="ns1:FormData" minOccurs="0"/>
                <xsd:element ref="ns2:Schrijver" minOccurs="0"/>
                <xsd:element ref="ns2:PGTXT" minOccurs="0"/>
                <xsd:element ref="ns2:PTXT" minOccurs="0"/>
                <xsd:element ref="ns2:DTTXT" minOccurs="0"/>
                <xsd:element ref="ns2:LocatieVerspreideDocum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1" nillable="true" ma:displayName="Formuliergegevens"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2417a-3e24-475d-bbc6-aebce3cadfc2" elementFormDefault="qualified">
    <xsd:import namespace="http://schemas.microsoft.com/office/2006/documentManagement/types"/>
    <xsd:import namespace="http://schemas.microsoft.com/office/infopath/2007/PartnerControls"/>
    <xsd:element name="ProcesGroep" ma:index="8" ma:displayName="ProcesGroep" ma:indexed="true" ma:list="{ebfdbf9c-d100-45c9-9d4f-a09163bf007a}" ma:internalName="ProcesGroep" ma:readOnly="false" ma:showField="Title">
      <xsd:simpleType>
        <xsd:restriction base="dms:Lookup"/>
      </xsd:simpleType>
    </xsd:element>
    <xsd:element name="Proces" ma:index="9" nillable="true" ma:displayName="Proces" ma:indexed="true" ma:list="{7a51e9de-a72f-44a3-8083-82cf708f38c0}" ma:internalName="Proces" ma:readOnly="false" ma:showField="Title">
      <xsd:simpleType>
        <xsd:restriction base="dms:Lookup"/>
      </xsd:simpleType>
    </xsd:element>
    <xsd:element name="DocumentType" ma:index="10" nillable="true" ma:displayName="DocumentType" ma:indexed="true" ma:list="{82ea21f1-b936-4b53-9f35-03a40fe1f4d2}" ma:internalName="DocumentType" ma:readOnly="false" ma:showField="Title">
      <xsd:simpleType>
        <xsd:restriction base="dms:Lookup"/>
      </xsd:simpleType>
    </xsd:element>
    <xsd:element name="Auteur" ma:index="11" nillable="true" ma:displayName="Auteur" ma:list="UserInfo" ma:SharePointGroup="0" ma:internalName="Aute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itgifteDatum" ma:index="12" nillable="true" ma:displayName="UitgifteDatum" ma:default="[today]" ma:format="DateOnly" ma:internalName="UitgifteDatum">
      <xsd:simpleType>
        <xsd:restriction base="dms:DateTime"/>
      </xsd:simpleType>
    </xsd:element>
    <xsd:element name="IMOG_x0020_Versienummer" ma:index="13" ma:displayName="IMOG Versienummer" ma:decimals="0" ma:default="1" ma:internalName="IMOG_x0020_Versienummer">
      <xsd:simpleType>
        <xsd:restriction base="dms:Number"/>
      </xsd:simpleType>
    </xsd:element>
    <xsd:element name="Revisiejaar" ma:index="14" ma:displayName="Revisiejaar" ma:default="2017" ma:format="Dropdown" ma:internalName="Revisiejaar">
      <xsd:simpleType>
        <xsd:restriction base="dms:Choice">
          <xsd:enumeration value="2014"/>
          <xsd:enumeration value="2015"/>
          <xsd:enumeration value="2016"/>
          <xsd:enumeration value="2017"/>
          <xsd:enumeration value="2018"/>
        </xsd:restriction>
      </xsd:simpleType>
    </xsd:element>
    <xsd:element name="Status" ma:index="15" ma:displayName="Status" ma:default="In revisie" ma:format="Dropdown" ma:internalName="Status">
      <xsd:simpleType>
        <xsd:restriction base="dms:Choice">
          <xsd:enumeration value="In revisie"/>
          <xsd:enumeration value="Vrijgegeven"/>
          <xsd:enumeration value="Archief"/>
        </xsd:restriction>
      </xsd:simpleType>
    </xsd:element>
    <xsd:element name="Site" ma:index="16" nillable="true" ma:displayName="Site" ma:default="Harelbeke" ma:internalName="Site">
      <xsd:complexType>
        <xsd:complexContent>
          <xsd:extension base="dms:MultiChoice">
            <xsd:sequence>
              <xsd:element name="Value" maxOccurs="unbounded" minOccurs="0" nillable="true">
                <xsd:simpleType>
                  <xsd:restriction base="dms:Choice">
                    <xsd:enumeration value="Harelbeke"/>
                    <xsd:enumeration value="Moen"/>
                  </xsd:restriction>
                </xsd:simpleType>
              </xsd:element>
            </xsd:sequence>
          </xsd:extension>
        </xsd:complexContent>
      </xsd:complexType>
    </xsd:element>
    <xsd:element name="ProcesGroep_x003a_Order" ma:index="17" nillable="true" ma:displayName="ProcesGroep:Order" ma:list="{ebfdbf9c-d100-45c9-9d4f-a09163bf007a}" ma:internalName="ProcesGroep_x003a_Order" ma:readOnly="true" ma:showField="Order0" ma:web="a37a4a9a-09b0-4569-9d02-0f4824f5e8dc">
      <xsd:simpleType>
        <xsd:restriction base="dms:Lookup"/>
      </xsd:simpleType>
    </xsd:element>
    <xsd:element name="ProcesGroep_x003a_CALC_PGT" ma:index="18" nillable="true" ma:displayName="ProcesGroep:CALC_PGT" ma:list="{ebfdbf9c-d100-45c9-9d4f-a09163bf007a}" ma:internalName="ProcesGroep_x003a_CALC_PGT" ma:readOnly="true" ma:showField="CALC_PGT" ma:web="a37a4a9a-09b0-4569-9d02-0f4824f5e8dc">
      <xsd:simpleType>
        <xsd:restriction base="dms:Lookup"/>
      </xsd:simpleType>
    </xsd:element>
    <xsd:element name="Proces_x003a_Order" ma:index="19" nillable="true" ma:displayName="Proces:Order" ma:list="{7a51e9de-a72f-44a3-8083-82cf708f38c0}" ma:internalName="Proces_x003a_Order" ma:readOnly="true" ma:showField="Order0" ma:web="a37a4a9a-09b0-4569-9d02-0f4824f5e8dc">
      <xsd:simpleType>
        <xsd:restriction base="dms:Lookup"/>
      </xsd:simpleType>
    </xsd:element>
    <xsd:element name="DocumentType_x003a_Order" ma:index="20" nillable="true" ma:displayName="DocumentType:Order" ma:list="{82ea21f1-b936-4b53-9f35-03a40fe1f4d2}" ma:internalName="DocumentType_x003a_Order" ma:readOnly="true" ma:showField="Order0" ma:web="a37a4a9a-09b0-4569-9d02-0f4824f5e8dc">
      <xsd:simpleType>
        <xsd:restriction base="dms:Lookup"/>
      </xsd:simpleType>
    </xsd:element>
    <xsd:element name="Schrijver" ma:index="24" nillable="true" ma:displayName="Schrijver" ma:internalName="Schrijver">
      <xsd:simpleType>
        <xsd:restriction base="dms:Text">
          <xsd:maxLength value="255"/>
        </xsd:restriction>
      </xsd:simpleType>
    </xsd:element>
    <xsd:element name="PGTXT" ma:index="25" nillable="true" ma:displayName="PGTXT" ma:internalName="PGTXT">
      <xsd:simpleType>
        <xsd:restriction base="dms:Text">
          <xsd:maxLength value="255"/>
        </xsd:restriction>
      </xsd:simpleType>
    </xsd:element>
    <xsd:element name="PTXT" ma:index="26" nillable="true" ma:displayName="PTXT" ma:internalName="PTXT">
      <xsd:simpleType>
        <xsd:restriction base="dms:Text">
          <xsd:maxLength value="255"/>
        </xsd:restriction>
      </xsd:simpleType>
    </xsd:element>
    <xsd:element name="DTTXT" ma:index="27" nillable="true" ma:displayName="DTTXT" ma:internalName="DTTXT">
      <xsd:simpleType>
        <xsd:restriction base="dms:Text">
          <xsd:maxLength value="255"/>
        </xsd:restriction>
      </xsd:simpleType>
    </xsd:element>
    <xsd:element name="LocatieVerspreideDocumenten" ma:index="29" nillable="true" ma:displayName="LocatieVerspreideDocumenten" ma:internalName="LocatieVerspreideDocument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522E7636-F559-48FA-8E5A-B14F8E9298C4}">
  <ds:schemaRefs/>
</ds:datastoreItem>
</file>

<file path=customXml/itemProps10.xml><?xml version="1.0" encoding="utf-8"?>
<ds:datastoreItem xmlns:ds="http://schemas.openxmlformats.org/officeDocument/2006/customXml" ds:itemID="{ACE69070-F333-4680-A679-56F5A45542F4}"/>
</file>

<file path=customXml/itemProps2.xml><?xml version="1.0" encoding="utf-8"?>
<ds:datastoreItem xmlns:ds="http://schemas.openxmlformats.org/officeDocument/2006/customXml" ds:itemID="{516012BB-E75E-4C0E-BF89-36E87A3CFFAE}"/>
</file>

<file path=customXml/itemProps3.xml><?xml version="1.0" encoding="utf-8"?>
<ds:datastoreItem xmlns:ds="http://schemas.openxmlformats.org/officeDocument/2006/customXml" ds:itemID="{A0804875-3187-4E02-8E7E-4BF9BFD02DE6}">
  <ds:schemaRefs>
    <ds:schemaRef ds:uri="http://schemas.microsoft.com/office/2006/metadata/properties"/>
    <ds:schemaRef ds:uri="http://schemas.microsoft.com/office/infopath/2007/PartnerControls"/>
    <ds:schemaRef ds:uri="92c2417a-3e24-475d-bbc6-aebce3cadfc2"/>
    <ds:schemaRef ds:uri="http://schemas.microsoft.com/sharepoint/v3"/>
  </ds:schemaRefs>
</ds:datastoreItem>
</file>

<file path=customXml/itemProps4.xml><?xml version="1.0" encoding="utf-8"?>
<ds:datastoreItem xmlns:ds="http://schemas.openxmlformats.org/officeDocument/2006/customXml" ds:itemID="{462814AD-978D-4652-AD38-72F1E774C170}">
  <ds:schemaRefs>
    <ds:schemaRef ds:uri="http://schemas.microsoft.com/sharepoint/v3/contenttype/forms"/>
  </ds:schemaRefs>
</ds:datastoreItem>
</file>

<file path=customXml/itemProps5.xml><?xml version="1.0" encoding="utf-8"?>
<ds:datastoreItem xmlns:ds="http://schemas.openxmlformats.org/officeDocument/2006/customXml" ds:itemID="{C44B868D-8847-4D55-93F2-62EB70AA3104}">
  <ds:schemaRefs>
    <ds:schemaRef ds:uri="http://schemas.openxmlformats.org/officeDocument/2006/bibliography"/>
  </ds:schemaRefs>
</ds:datastoreItem>
</file>

<file path=customXml/itemProps6.xml><?xml version="1.0" encoding="utf-8"?>
<ds:datastoreItem xmlns:ds="http://schemas.openxmlformats.org/officeDocument/2006/customXml" ds:itemID="{DA833DAD-8586-42F9-BC90-F2117A7D173B}"/>
</file>

<file path=customXml/itemProps7.xml><?xml version="1.0" encoding="utf-8"?>
<ds:datastoreItem xmlns:ds="http://schemas.openxmlformats.org/officeDocument/2006/customXml" ds:itemID="{D1C8B0A2-ABAC-46B2-A0DD-E076DEA1B4D6}"/>
</file>

<file path=customXml/itemProps8.xml><?xml version="1.0" encoding="utf-8"?>
<ds:datastoreItem xmlns:ds="http://schemas.openxmlformats.org/officeDocument/2006/customXml" ds:itemID="{084F517E-A4A8-46F9-9DB8-D2BBB8C98FE0}"/>
</file>

<file path=customXml/itemProps9.xml><?xml version="1.0" encoding="utf-8"?>
<ds:datastoreItem xmlns:ds="http://schemas.openxmlformats.org/officeDocument/2006/customXml" ds:itemID="{8E0AF917-83CD-46B8-BB27-06277F1A7F89}"/>
</file>

<file path=docProps/app.xml><?xml version="1.0" encoding="utf-8"?>
<Properties xmlns="http://schemas.openxmlformats.org/officeDocument/2006/extended-properties" xmlns:vt="http://schemas.openxmlformats.org/officeDocument/2006/docPropsVTypes">
  <Template>Normal</Template>
  <TotalTime>6</TotalTime>
  <Pages>4</Pages>
  <Words>1062</Words>
  <Characters>5844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Basiskarakterisatie aanvoer</vt:lpstr>
    </vt:vector>
  </TitlesOfParts>
  <Company>Imog</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Basiskarakterisatie aanvoer</dc:title>
  <dc:creator>Lisa Van Beneden</dc:creator>
  <cp:lastModifiedBy>Stephanie Coorevits</cp:lastModifiedBy>
  <cp:revision>5</cp:revision>
  <cp:lastPrinted>2014-10-21T14:59:00Z</cp:lastPrinted>
  <dcterms:created xsi:type="dcterms:W3CDTF">2016-09-22T07:53:00Z</dcterms:created>
  <dcterms:modified xsi:type="dcterms:W3CDTF">2016-09-22T08:27:00Z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0x010100CB34C072806635488E61EBD04C9DEAD6</vt:lpwstr>
  </property>
  <property fmtid="{D5CDD505-2E9C-101B-9397-08002B2CF9AE}" pid="3" name="WorkflowChangePath">
    <vt:lpwstr>c01c676a-a80f-40a8-9f44-017477e5ec30,13;c01c676a-a80f-40a8-9f44-017477e5ec30,15;c01c676a-a80f-40a8-9f44-017477e5ec30,15;c01c676a-a80f-40a8-9f44-017477e5ec30,15;71aa0fd2-98e7-44f7-9825-bb0ce7df73b6,2;6e5bcb3c-f9a6-4d6c-adf4-57ee0a195d0f,3;6e5bcb3c-f9a6-4d6c-adf4-57ee0a195d0f,4;</vt:lpwstr>
  </property>
</Properties>
</file>